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F60D" w14:textId="77777777" w:rsidR="006F701B" w:rsidRPr="00A87E9B" w:rsidRDefault="00E6265E" w:rsidP="00A87E9B">
      <w:pPr>
        <w:tabs>
          <w:tab w:val="left" w:pos="-90"/>
        </w:tabs>
        <w:spacing w:before="60" w:after="60" w:line="26" w:lineRule="atLeast"/>
        <w:ind w:right="4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>ZASADY FINANSOWANIA SZKOLEŃ W TRYBIE INDYWIDUALNYM</w:t>
      </w:r>
    </w:p>
    <w:p w14:paraId="20DD2073" w14:textId="133D558E" w:rsidR="006F701B" w:rsidRPr="00A87E9B" w:rsidRDefault="00EA7523" w:rsidP="00A87E9B">
      <w:pPr>
        <w:tabs>
          <w:tab w:val="left" w:pos="-90"/>
          <w:tab w:val="left" w:pos="360"/>
          <w:tab w:val="center" w:pos="4756"/>
        </w:tabs>
        <w:spacing w:before="60" w:after="60" w:line="26" w:lineRule="atLeast"/>
        <w:ind w:left="-91" w:right="374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6265E" w:rsidRPr="00A87E9B">
        <w:rPr>
          <w:rFonts w:ascii="Arial" w:hAnsi="Arial" w:cs="Arial"/>
          <w:b/>
          <w:color w:val="000000" w:themeColor="text1"/>
          <w:sz w:val="24"/>
          <w:szCs w:val="24"/>
        </w:rPr>
        <w:t xml:space="preserve">OBOWIĄZUJĄCE W URZĘDZIE PRACY </w:t>
      </w:r>
      <w:r w:rsidR="00A87E9B">
        <w:rPr>
          <w:rFonts w:ascii="Arial" w:hAnsi="Arial" w:cs="Arial"/>
          <w:b/>
          <w:color w:val="000000" w:themeColor="text1"/>
          <w:sz w:val="24"/>
          <w:szCs w:val="24"/>
        </w:rPr>
        <w:t>M.ST.</w:t>
      </w:r>
      <w:r w:rsidR="00E6265E" w:rsidRPr="00A87E9B">
        <w:rPr>
          <w:rFonts w:ascii="Arial" w:hAnsi="Arial" w:cs="Arial"/>
          <w:b/>
          <w:color w:val="000000" w:themeColor="text1"/>
          <w:sz w:val="24"/>
          <w:szCs w:val="24"/>
        </w:rPr>
        <w:t xml:space="preserve"> WARSZAWY</w:t>
      </w:r>
    </w:p>
    <w:p w14:paraId="5E329971" w14:textId="77777777" w:rsidR="006F701B" w:rsidRPr="00A87E9B" w:rsidRDefault="006F701B" w:rsidP="00A87E9B">
      <w:pPr>
        <w:tabs>
          <w:tab w:val="left" w:pos="-90"/>
        </w:tabs>
        <w:spacing w:before="60" w:after="60" w:line="26" w:lineRule="atLeast"/>
        <w:ind w:left="-91" w:right="37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3570B2" w14:textId="77777777" w:rsidR="006F701B" w:rsidRPr="00FE42A5" w:rsidRDefault="00E6265E" w:rsidP="00E01CBE">
      <w:pPr>
        <w:pStyle w:val="Akapitzlist"/>
        <w:numPr>
          <w:ilvl w:val="0"/>
          <w:numId w:val="2"/>
        </w:numPr>
        <w:tabs>
          <w:tab w:val="left" w:pos="0"/>
          <w:tab w:val="left" w:pos="9923"/>
        </w:tabs>
        <w:spacing w:before="60" w:after="60" w:line="26" w:lineRule="atLeast"/>
        <w:ind w:left="284" w:right="28" w:hanging="142"/>
        <w:rPr>
          <w:rFonts w:ascii="Arial" w:hAnsi="Arial" w:cs="Arial"/>
          <w:b/>
          <w:sz w:val="24"/>
          <w:szCs w:val="24"/>
        </w:rPr>
      </w:pPr>
      <w:r w:rsidRPr="00FE42A5">
        <w:rPr>
          <w:rFonts w:ascii="Arial" w:hAnsi="Arial" w:cs="Arial"/>
          <w:b/>
          <w:sz w:val="24"/>
          <w:szCs w:val="24"/>
        </w:rPr>
        <w:t>Podstawy prawne</w:t>
      </w:r>
      <w:r w:rsidR="00D21847" w:rsidRPr="00FE42A5">
        <w:rPr>
          <w:rFonts w:ascii="Arial" w:hAnsi="Arial" w:cs="Arial"/>
          <w:b/>
          <w:sz w:val="24"/>
          <w:szCs w:val="24"/>
        </w:rPr>
        <w:t>.</w:t>
      </w:r>
    </w:p>
    <w:p w14:paraId="5B31450A" w14:textId="7E55CAA0" w:rsidR="00F13BFE" w:rsidRPr="00FE42A5" w:rsidRDefault="006F701B" w:rsidP="00E01CBE">
      <w:pPr>
        <w:pStyle w:val="Akapitzlist"/>
        <w:numPr>
          <w:ilvl w:val="0"/>
          <w:numId w:val="5"/>
        </w:numPr>
        <w:tabs>
          <w:tab w:val="left" w:pos="9923"/>
        </w:tabs>
        <w:spacing w:before="60" w:after="60" w:line="26" w:lineRule="atLeast"/>
        <w:ind w:right="28"/>
        <w:outlineLvl w:val="0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bCs/>
          <w:sz w:val="24"/>
          <w:szCs w:val="24"/>
        </w:rPr>
        <w:t xml:space="preserve">Ustawa z dnia 20 </w:t>
      </w:r>
      <w:r w:rsidR="0021072C" w:rsidRPr="00FE42A5">
        <w:rPr>
          <w:rFonts w:ascii="Arial" w:hAnsi="Arial" w:cs="Arial"/>
          <w:bCs/>
          <w:sz w:val="24"/>
          <w:szCs w:val="24"/>
        </w:rPr>
        <w:t>marca 2025</w:t>
      </w:r>
      <w:r w:rsidRPr="00FE42A5">
        <w:rPr>
          <w:rFonts w:ascii="Arial" w:hAnsi="Arial" w:cs="Arial"/>
          <w:bCs/>
          <w:sz w:val="24"/>
          <w:szCs w:val="24"/>
        </w:rPr>
        <w:t xml:space="preserve"> r. </w:t>
      </w:r>
      <w:r w:rsidRPr="00FE42A5">
        <w:rPr>
          <w:rFonts w:ascii="Arial" w:hAnsi="Arial" w:cs="Arial"/>
          <w:sz w:val="24"/>
          <w:szCs w:val="24"/>
        </w:rPr>
        <w:t xml:space="preserve">o rynku pracy </w:t>
      </w:r>
      <w:r w:rsidR="00AD0CB8" w:rsidRPr="00FE42A5">
        <w:rPr>
          <w:rFonts w:ascii="Arial" w:hAnsi="Arial" w:cs="Arial"/>
          <w:sz w:val="24"/>
          <w:szCs w:val="24"/>
        </w:rPr>
        <w:t xml:space="preserve">i służbach zatrudnienia </w:t>
      </w:r>
      <w:r w:rsidR="0096542F" w:rsidRPr="00FE42A5">
        <w:rPr>
          <w:rFonts w:ascii="Arial" w:hAnsi="Arial" w:cs="Arial"/>
          <w:sz w:val="24"/>
          <w:szCs w:val="24"/>
        </w:rPr>
        <w:t>zwana dalej „Ustawą</w:t>
      </w:r>
      <w:r w:rsidR="00781106" w:rsidRPr="00FE42A5">
        <w:rPr>
          <w:rFonts w:ascii="Arial" w:hAnsi="Arial" w:cs="Arial"/>
          <w:sz w:val="24"/>
          <w:szCs w:val="24"/>
        </w:rPr>
        <w:t>”</w:t>
      </w:r>
      <w:r w:rsidR="004C560A" w:rsidRPr="00FE42A5">
        <w:rPr>
          <w:rFonts w:ascii="Arial" w:hAnsi="Arial" w:cs="Arial"/>
          <w:sz w:val="24"/>
          <w:szCs w:val="24"/>
        </w:rPr>
        <w:t>-</w:t>
      </w:r>
      <w:r w:rsidR="00F46A4E" w:rsidRPr="00FE42A5">
        <w:rPr>
          <w:rFonts w:ascii="Arial" w:hAnsi="Arial" w:cs="Arial"/>
          <w:sz w:val="24"/>
          <w:szCs w:val="24"/>
        </w:rPr>
        <w:t xml:space="preserve"> </w:t>
      </w:r>
      <w:r w:rsidR="004C560A" w:rsidRPr="00FE42A5">
        <w:rPr>
          <w:rFonts w:ascii="Arial" w:hAnsi="Arial" w:cs="Arial"/>
          <w:sz w:val="24"/>
          <w:szCs w:val="24"/>
        </w:rPr>
        <w:t xml:space="preserve">aktualny tekst i publikator ustawy znajduje się na stronie </w:t>
      </w:r>
      <w:hyperlink r:id="rId8" w:history="1">
        <w:r w:rsidR="004C560A" w:rsidRPr="00FE42A5">
          <w:rPr>
            <w:rFonts w:ascii="Arial" w:hAnsi="Arial" w:cs="Arial"/>
            <w:b/>
            <w:bCs/>
            <w:sz w:val="24"/>
            <w:szCs w:val="24"/>
          </w:rPr>
          <w:t>http</w:t>
        </w:r>
        <w:r w:rsidR="00A87E9B" w:rsidRPr="00FE42A5">
          <w:rPr>
            <w:rFonts w:ascii="Arial" w:hAnsi="Arial" w:cs="Arial"/>
            <w:b/>
            <w:bCs/>
            <w:sz w:val="24"/>
            <w:szCs w:val="24"/>
          </w:rPr>
          <w:t>s</w:t>
        </w:r>
        <w:r w:rsidR="004C560A" w:rsidRPr="00FE42A5">
          <w:rPr>
            <w:rFonts w:ascii="Arial" w:hAnsi="Arial" w:cs="Arial"/>
            <w:b/>
            <w:bCs/>
            <w:sz w:val="24"/>
            <w:szCs w:val="24"/>
          </w:rPr>
          <w:t>://warszawa.praca.gov.pl</w:t>
        </w:r>
      </w:hyperlink>
    </w:p>
    <w:p w14:paraId="0EF2EA9A" w14:textId="3AFF5C81" w:rsidR="006F701B" w:rsidRPr="00FE42A5" w:rsidRDefault="006B1FCA" w:rsidP="00E01CBE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FE42A5">
        <w:rPr>
          <w:rFonts w:ascii="Arial" w:hAnsi="Arial" w:cs="Arial"/>
          <w:bCs/>
          <w:color w:val="auto"/>
        </w:rPr>
        <w:t>Rozporządzenie Ministra</w:t>
      </w:r>
      <w:r w:rsidR="00F52747">
        <w:rPr>
          <w:rFonts w:ascii="Arial" w:hAnsi="Arial" w:cs="Arial"/>
          <w:bCs/>
          <w:color w:val="auto"/>
        </w:rPr>
        <w:t xml:space="preserve"> Rodziny,</w:t>
      </w:r>
      <w:r w:rsidRPr="00FE42A5">
        <w:rPr>
          <w:rFonts w:ascii="Arial" w:hAnsi="Arial" w:cs="Arial"/>
          <w:bCs/>
          <w:color w:val="auto"/>
        </w:rPr>
        <w:t xml:space="preserve"> Pracy i Polityki Społecznej</w:t>
      </w:r>
      <w:r w:rsidRPr="00FE42A5">
        <w:rPr>
          <w:rFonts w:ascii="Arial" w:hAnsi="Arial" w:cs="Arial"/>
          <w:b/>
          <w:bCs/>
          <w:color w:val="auto"/>
        </w:rPr>
        <w:t xml:space="preserve"> </w:t>
      </w:r>
      <w:r w:rsidRPr="00FE42A5">
        <w:rPr>
          <w:rFonts w:ascii="Arial" w:hAnsi="Arial" w:cs="Arial"/>
          <w:color w:val="auto"/>
        </w:rPr>
        <w:t xml:space="preserve">z dnia </w:t>
      </w:r>
      <w:r w:rsidR="009E6907" w:rsidRPr="00FE42A5">
        <w:rPr>
          <w:rFonts w:ascii="Arial" w:hAnsi="Arial" w:cs="Arial"/>
          <w:color w:val="auto"/>
        </w:rPr>
        <w:t>24 października 2025</w:t>
      </w:r>
      <w:r w:rsidRPr="00FE42A5">
        <w:rPr>
          <w:rFonts w:ascii="Arial" w:hAnsi="Arial" w:cs="Arial"/>
          <w:color w:val="auto"/>
        </w:rPr>
        <w:t xml:space="preserve"> r. w sprawie </w:t>
      </w:r>
      <w:r w:rsidR="009E6907" w:rsidRPr="00FE42A5">
        <w:rPr>
          <w:rFonts w:ascii="Arial" w:hAnsi="Arial" w:cs="Arial"/>
          <w:bCs/>
          <w:color w:val="auto"/>
        </w:rPr>
        <w:t xml:space="preserve">sposobu i trybu realizacji przez starostę pomocy bezrobotnym </w:t>
      </w:r>
      <w:r w:rsidR="005D56F0">
        <w:rPr>
          <w:rFonts w:ascii="Arial" w:hAnsi="Arial" w:cs="Arial"/>
          <w:bCs/>
          <w:color w:val="auto"/>
        </w:rPr>
        <w:br/>
      </w:r>
      <w:r w:rsidR="009E6907" w:rsidRPr="00FE42A5">
        <w:rPr>
          <w:rFonts w:ascii="Arial" w:hAnsi="Arial" w:cs="Arial"/>
          <w:bCs/>
          <w:color w:val="auto"/>
        </w:rPr>
        <w:t>i poszukującym pracy w nabywaniu wiedzy, umiejętności lub kwalifikacji</w:t>
      </w:r>
      <w:r w:rsidR="009E6907" w:rsidRPr="00FE42A5">
        <w:rPr>
          <w:b/>
          <w:bCs/>
          <w:color w:val="auto"/>
          <w:sz w:val="20"/>
          <w:szCs w:val="20"/>
        </w:rPr>
        <w:t xml:space="preserve"> </w:t>
      </w:r>
      <w:r w:rsidRPr="00FE42A5">
        <w:rPr>
          <w:rFonts w:ascii="Arial" w:hAnsi="Arial" w:cs="Arial"/>
          <w:color w:val="auto"/>
        </w:rPr>
        <w:t xml:space="preserve"> - aktualny tekst </w:t>
      </w:r>
      <w:r w:rsidR="005D56F0">
        <w:rPr>
          <w:rFonts w:ascii="Arial" w:hAnsi="Arial" w:cs="Arial"/>
          <w:color w:val="auto"/>
        </w:rPr>
        <w:br/>
      </w:r>
      <w:r w:rsidRPr="00FE42A5">
        <w:rPr>
          <w:rFonts w:ascii="Arial" w:hAnsi="Arial" w:cs="Arial"/>
          <w:color w:val="auto"/>
        </w:rPr>
        <w:t xml:space="preserve">i publikator ustawy znajduje się na stronie </w:t>
      </w:r>
      <w:hyperlink r:id="rId9" w:history="1">
        <w:r w:rsidRPr="00FE42A5">
          <w:rPr>
            <w:rFonts w:ascii="Arial" w:hAnsi="Arial" w:cs="Arial"/>
            <w:b/>
            <w:bCs/>
            <w:color w:val="auto"/>
          </w:rPr>
          <w:t>https://warszawa.praca.gov.pl</w:t>
        </w:r>
      </w:hyperlink>
    </w:p>
    <w:p w14:paraId="0532949E" w14:textId="77777777" w:rsidR="002B4B61" w:rsidRPr="00FE42A5" w:rsidRDefault="002B4B61" w:rsidP="002B4B61">
      <w:pPr>
        <w:pStyle w:val="Akapitzlist"/>
        <w:tabs>
          <w:tab w:val="left" w:pos="9923"/>
        </w:tabs>
        <w:spacing w:before="60" w:after="60" w:line="26" w:lineRule="atLeast"/>
        <w:ind w:right="28"/>
        <w:outlineLvl w:val="0"/>
        <w:rPr>
          <w:rFonts w:ascii="Arial" w:hAnsi="Arial" w:cs="Arial"/>
          <w:sz w:val="24"/>
          <w:szCs w:val="24"/>
        </w:rPr>
      </w:pPr>
    </w:p>
    <w:p w14:paraId="181EDA48" w14:textId="008277A6" w:rsidR="006F701B" w:rsidRPr="00FE42A5" w:rsidRDefault="006F701B" w:rsidP="00E01CBE">
      <w:pPr>
        <w:pStyle w:val="Akapitzlist"/>
        <w:numPr>
          <w:ilvl w:val="0"/>
          <w:numId w:val="2"/>
        </w:numPr>
        <w:tabs>
          <w:tab w:val="left" w:pos="142"/>
          <w:tab w:val="left" w:pos="9923"/>
        </w:tabs>
        <w:spacing w:before="60" w:after="60" w:line="26" w:lineRule="atLeast"/>
        <w:ind w:left="426" w:right="28" w:hanging="219"/>
        <w:rPr>
          <w:rFonts w:ascii="Arial" w:hAnsi="Arial" w:cs="Arial"/>
          <w:b/>
          <w:sz w:val="24"/>
          <w:szCs w:val="24"/>
        </w:rPr>
      </w:pPr>
      <w:r w:rsidRPr="00FE42A5">
        <w:rPr>
          <w:rFonts w:ascii="Arial" w:hAnsi="Arial" w:cs="Arial"/>
          <w:b/>
          <w:sz w:val="24"/>
          <w:szCs w:val="24"/>
        </w:rPr>
        <w:t>Zasady ogólne</w:t>
      </w:r>
      <w:r w:rsidR="00D21847" w:rsidRPr="00FE42A5">
        <w:rPr>
          <w:rFonts w:ascii="Arial" w:hAnsi="Arial" w:cs="Arial"/>
          <w:b/>
          <w:sz w:val="24"/>
          <w:szCs w:val="24"/>
        </w:rPr>
        <w:t>.</w:t>
      </w:r>
      <w:r w:rsidRPr="00FE42A5">
        <w:rPr>
          <w:rFonts w:ascii="Arial" w:hAnsi="Arial" w:cs="Arial"/>
          <w:b/>
          <w:sz w:val="24"/>
          <w:szCs w:val="24"/>
        </w:rPr>
        <w:t xml:space="preserve"> </w:t>
      </w:r>
    </w:p>
    <w:p w14:paraId="6D0D4EFB" w14:textId="0DD30DD7" w:rsidR="009E6907" w:rsidRPr="00FE42A5" w:rsidRDefault="006F701B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 xml:space="preserve">O sfinansowanie szkolenia w trybie indywidualnym może </w:t>
      </w:r>
      <w:r w:rsidR="002572BC" w:rsidRPr="00FE42A5">
        <w:rPr>
          <w:rFonts w:ascii="Arial" w:hAnsi="Arial" w:cs="Arial"/>
          <w:sz w:val="24"/>
          <w:szCs w:val="24"/>
        </w:rPr>
        <w:t>wnioskować</w:t>
      </w:r>
      <w:r w:rsidRPr="00FE42A5">
        <w:rPr>
          <w:rFonts w:ascii="Arial" w:hAnsi="Arial" w:cs="Arial"/>
          <w:sz w:val="24"/>
          <w:szCs w:val="24"/>
        </w:rPr>
        <w:t xml:space="preserve"> </w:t>
      </w:r>
      <w:r w:rsidR="00380DCA" w:rsidRPr="00FE42A5">
        <w:rPr>
          <w:rFonts w:ascii="Arial" w:hAnsi="Arial" w:cs="Arial"/>
          <w:sz w:val="24"/>
          <w:szCs w:val="24"/>
        </w:rPr>
        <w:t xml:space="preserve">osoba </w:t>
      </w:r>
      <w:r w:rsidR="00AD0CB8" w:rsidRPr="00FE42A5">
        <w:rPr>
          <w:rFonts w:ascii="Arial" w:hAnsi="Arial" w:cs="Arial"/>
          <w:b/>
          <w:sz w:val="24"/>
          <w:szCs w:val="24"/>
        </w:rPr>
        <w:t>bezrobotn</w:t>
      </w:r>
      <w:r w:rsidR="00380DCA" w:rsidRPr="00FE42A5">
        <w:rPr>
          <w:rFonts w:ascii="Arial" w:hAnsi="Arial" w:cs="Arial"/>
          <w:b/>
          <w:sz w:val="24"/>
          <w:szCs w:val="24"/>
        </w:rPr>
        <w:t>a</w:t>
      </w:r>
      <w:r w:rsidR="00AD0CB8" w:rsidRPr="00FE42A5">
        <w:rPr>
          <w:rFonts w:ascii="Arial" w:hAnsi="Arial" w:cs="Arial"/>
          <w:sz w:val="24"/>
          <w:szCs w:val="24"/>
        </w:rPr>
        <w:t xml:space="preserve"> lub </w:t>
      </w:r>
      <w:r w:rsidR="00380DCA" w:rsidRPr="00FE42A5">
        <w:rPr>
          <w:rFonts w:ascii="Arial" w:hAnsi="Arial" w:cs="Arial"/>
          <w:b/>
          <w:sz w:val="24"/>
          <w:szCs w:val="24"/>
        </w:rPr>
        <w:t xml:space="preserve">poszukująca </w:t>
      </w:r>
      <w:r w:rsidR="00AD0CB8" w:rsidRPr="00FE42A5">
        <w:rPr>
          <w:rFonts w:ascii="Arial" w:hAnsi="Arial" w:cs="Arial"/>
          <w:b/>
          <w:sz w:val="24"/>
          <w:szCs w:val="24"/>
        </w:rPr>
        <w:t>pracy</w:t>
      </w:r>
      <w:r w:rsidR="00AE123A" w:rsidRPr="00FE42A5">
        <w:rPr>
          <w:rFonts w:ascii="Arial" w:hAnsi="Arial" w:cs="Arial"/>
          <w:bCs/>
          <w:sz w:val="24"/>
          <w:szCs w:val="24"/>
        </w:rPr>
        <w:t>, zwan</w:t>
      </w:r>
      <w:r w:rsidR="00E76B59" w:rsidRPr="00FE42A5">
        <w:rPr>
          <w:rFonts w:ascii="Arial" w:hAnsi="Arial" w:cs="Arial"/>
          <w:bCs/>
          <w:sz w:val="24"/>
          <w:szCs w:val="24"/>
        </w:rPr>
        <w:t>a</w:t>
      </w:r>
      <w:r w:rsidR="00AE123A" w:rsidRPr="00FE42A5">
        <w:rPr>
          <w:rFonts w:ascii="Arial" w:hAnsi="Arial" w:cs="Arial"/>
          <w:bCs/>
          <w:sz w:val="24"/>
          <w:szCs w:val="24"/>
        </w:rPr>
        <w:t xml:space="preserve"> dalej </w:t>
      </w:r>
      <w:r w:rsidR="00AE123A" w:rsidRPr="00D978D6">
        <w:rPr>
          <w:rFonts w:ascii="Arial" w:hAnsi="Arial" w:cs="Arial"/>
          <w:b/>
          <w:sz w:val="24"/>
          <w:szCs w:val="24"/>
        </w:rPr>
        <w:t>osobą uprawnioną</w:t>
      </w:r>
      <w:r w:rsidR="00AE123A" w:rsidRPr="00FE42A5">
        <w:rPr>
          <w:rFonts w:ascii="Arial" w:hAnsi="Arial" w:cs="Arial"/>
          <w:bCs/>
          <w:sz w:val="24"/>
          <w:szCs w:val="24"/>
        </w:rPr>
        <w:t>,</w:t>
      </w:r>
      <w:r w:rsidR="00AD0CB8" w:rsidRPr="00FE42A5">
        <w:rPr>
          <w:rFonts w:ascii="Arial" w:hAnsi="Arial" w:cs="Arial"/>
          <w:sz w:val="24"/>
          <w:szCs w:val="24"/>
        </w:rPr>
        <w:t xml:space="preserve"> </w:t>
      </w:r>
      <w:r w:rsidR="00380DCA" w:rsidRPr="00FE42A5">
        <w:rPr>
          <w:rFonts w:ascii="Arial" w:hAnsi="Arial" w:cs="Arial"/>
          <w:sz w:val="24"/>
          <w:szCs w:val="24"/>
        </w:rPr>
        <w:t xml:space="preserve">zarejestrowana </w:t>
      </w:r>
      <w:r w:rsidR="002F13B3" w:rsidRPr="00FE42A5">
        <w:rPr>
          <w:rFonts w:ascii="Arial" w:hAnsi="Arial" w:cs="Arial"/>
          <w:sz w:val="24"/>
          <w:szCs w:val="24"/>
        </w:rPr>
        <w:t>w</w:t>
      </w:r>
      <w:r w:rsidR="004107F1" w:rsidRPr="00FE42A5">
        <w:rPr>
          <w:rFonts w:ascii="Arial" w:hAnsi="Arial" w:cs="Arial"/>
          <w:sz w:val="24"/>
          <w:szCs w:val="24"/>
        </w:rPr>
        <w:t> </w:t>
      </w:r>
      <w:r w:rsidR="002F13B3" w:rsidRPr="00FE42A5">
        <w:rPr>
          <w:rFonts w:ascii="Arial" w:hAnsi="Arial" w:cs="Arial"/>
          <w:sz w:val="24"/>
          <w:szCs w:val="24"/>
        </w:rPr>
        <w:t>Urzędzie Pracy m.st. Warszawy</w:t>
      </w:r>
      <w:r w:rsidR="002E11A4" w:rsidRPr="00FE42A5">
        <w:rPr>
          <w:rFonts w:ascii="Arial" w:hAnsi="Arial" w:cs="Arial"/>
          <w:sz w:val="24"/>
          <w:szCs w:val="24"/>
        </w:rPr>
        <w:t>, zwanym dalej Urzędem Pracy</w:t>
      </w:r>
      <w:r w:rsidR="00B17A31" w:rsidRPr="00FE42A5">
        <w:rPr>
          <w:rFonts w:ascii="Arial" w:hAnsi="Arial" w:cs="Arial"/>
          <w:sz w:val="24"/>
          <w:szCs w:val="24"/>
        </w:rPr>
        <w:t>.</w:t>
      </w:r>
    </w:p>
    <w:p w14:paraId="68DEE95F" w14:textId="625A973E" w:rsidR="005A530B" w:rsidRDefault="00AE123A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U</w:t>
      </w:r>
      <w:r w:rsidR="005A530B" w:rsidRPr="00FE42A5">
        <w:rPr>
          <w:rFonts w:ascii="Arial" w:hAnsi="Arial" w:cs="Arial"/>
          <w:sz w:val="24"/>
          <w:szCs w:val="24"/>
        </w:rPr>
        <w:t>rz</w:t>
      </w:r>
      <w:r w:rsidRPr="00FE42A5">
        <w:rPr>
          <w:rFonts w:ascii="Arial" w:hAnsi="Arial" w:cs="Arial"/>
          <w:sz w:val="24"/>
          <w:szCs w:val="24"/>
        </w:rPr>
        <w:t>ą</w:t>
      </w:r>
      <w:r w:rsidR="005A530B" w:rsidRPr="00FE42A5">
        <w:rPr>
          <w:rFonts w:ascii="Arial" w:hAnsi="Arial" w:cs="Arial"/>
          <w:sz w:val="24"/>
          <w:szCs w:val="24"/>
        </w:rPr>
        <w:t xml:space="preserve">d Pracy może sfinansować </w:t>
      </w:r>
      <w:r w:rsidR="00380DCA" w:rsidRPr="00FE42A5">
        <w:rPr>
          <w:rFonts w:ascii="Arial" w:hAnsi="Arial" w:cs="Arial"/>
          <w:sz w:val="24"/>
          <w:szCs w:val="24"/>
        </w:rPr>
        <w:t xml:space="preserve">szkolenie osobie </w:t>
      </w:r>
      <w:r w:rsidR="00425680" w:rsidRPr="00FE42A5">
        <w:rPr>
          <w:rFonts w:ascii="Arial" w:hAnsi="Arial" w:cs="Arial"/>
          <w:sz w:val="24"/>
          <w:szCs w:val="24"/>
        </w:rPr>
        <w:t>uprawnionej</w:t>
      </w:r>
      <w:r w:rsidR="005A530B" w:rsidRPr="00FE42A5">
        <w:rPr>
          <w:rFonts w:ascii="Arial" w:hAnsi="Arial" w:cs="Arial"/>
          <w:sz w:val="24"/>
          <w:szCs w:val="24"/>
        </w:rPr>
        <w:t xml:space="preserve">, </w:t>
      </w:r>
      <w:r w:rsidR="00AC39D8" w:rsidRPr="00FE42A5">
        <w:rPr>
          <w:rFonts w:ascii="Arial" w:hAnsi="Arial" w:cs="Arial"/>
          <w:sz w:val="24"/>
          <w:szCs w:val="24"/>
        </w:rPr>
        <w:t>jeżeli uzasadni on</w:t>
      </w:r>
      <w:r w:rsidR="00380DCA" w:rsidRPr="00FE42A5">
        <w:rPr>
          <w:rFonts w:ascii="Arial" w:hAnsi="Arial" w:cs="Arial"/>
          <w:sz w:val="24"/>
          <w:szCs w:val="24"/>
        </w:rPr>
        <w:t>a</w:t>
      </w:r>
      <w:r w:rsidR="00AC39D8" w:rsidRPr="00FE42A5">
        <w:rPr>
          <w:rFonts w:ascii="Arial" w:hAnsi="Arial" w:cs="Arial"/>
          <w:sz w:val="24"/>
          <w:szCs w:val="24"/>
        </w:rPr>
        <w:t xml:space="preserve"> celowość tego szkolenia, a </w:t>
      </w:r>
      <w:r w:rsidR="005A530B" w:rsidRPr="00FE42A5">
        <w:rPr>
          <w:rFonts w:ascii="Arial" w:hAnsi="Arial" w:cs="Arial"/>
          <w:sz w:val="24"/>
          <w:szCs w:val="24"/>
        </w:rPr>
        <w:t xml:space="preserve">koszt należny instytucji szkoleniowej w części finansowanej przez </w:t>
      </w:r>
      <w:r w:rsidRPr="00FE42A5">
        <w:rPr>
          <w:rFonts w:ascii="Arial" w:hAnsi="Arial" w:cs="Arial"/>
          <w:sz w:val="24"/>
          <w:szCs w:val="24"/>
        </w:rPr>
        <w:t xml:space="preserve">Urząd Pracy </w:t>
      </w:r>
      <w:r w:rsidR="005A530B" w:rsidRPr="00FE42A5">
        <w:rPr>
          <w:rFonts w:ascii="Arial" w:hAnsi="Arial" w:cs="Arial"/>
          <w:sz w:val="24"/>
          <w:szCs w:val="24"/>
        </w:rPr>
        <w:t>nie przekroczy 300% przeciętnego wynagrodzenia</w:t>
      </w:r>
      <w:r w:rsidR="00CA2576" w:rsidRPr="00FE42A5">
        <w:rPr>
          <w:rFonts w:ascii="Arial" w:hAnsi="Arial" w:cs="Arial"/>
          <w:sz w:val="24"/>
          <w:szCs w:val="24"/>
        </w:rPr>
        <w:t>.</w:t>
      </w:r>
    </w:p>
    <w:p w14:paraId="63E4E47D" w14:textId="4A3F373E" w:rsidR="003B4882" w:rsidRPr="003C0DEA" w:rsidRDefault="003B4882" w:rsidP="003B4882">
      <w:pPr>
        <w:pStyle w:val="Akapitzlist"/>
        <w:numPr>
          <w:ilvl w:val="0"/>
          <w:numId w:val="3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Cena usługi szkoleniowej finansowanej przez </w:t>
      </w:r>
      <w:r w:rsidR="004B4404">
        <w:rPr>
          <w:rFonts w:ascii="Arial" w:eastAsia="Times New Roman" w:hAnsi="Arial" w:cs="Arial"/>
          <w:sz w:val="24"/>
          <w:szCs w:val="24"/>
        </w:rPr>
        <w:t>Urząd Pracy m.st. Warszawy</w:t>
      </w:r>
      <w:r>
        <w:rPr>
          <w:rFonts w:ascii="Arial" w:eastAsia="Times New Roman" w:hAnsi="Arial" w:cs="Arial"/>
          <w:sz w:val="24"/>
          <w:szCs w:val="24"/>
        </w:rPr>
        <w:t xml:space="preserve"> nie może być rażąco wyższa od cen podobnych usług oferowanych na rynku.</w:t>
      </w:r>
    </w:p>
    <w:p w14:paraId="597B59B4" w14:textId="48BC568F" w:rsidR="00AC39D8" w:rsidRPr="00FE42A5" w:rsidRDefault="00AC39D8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FE42A5">
        <w:rPr>
          <w:rFonts w:ascii="Arial" w:eastAsiaTheme="minorHAnsi" w:hAnsi="Arial" w:cs="Arial"/>
          <w:sz w:val="24"/>
          <w:szCs w:val="24"/>
        </w:rPr>
        <w:t>Szkolenia są realizowane w formie kursu, w tym kwalifikacyjnego kursu zawodowego.</w:t>
      </w:r>
    </w:p>
    <w:p w14:paraId="7C5186D5" w14:textId="5FF50B62" w:rsidR="00AC39D8" w:rsidRPr="00FE42A5" w:rsidRDefault="00AC39D8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Szkolenia mogą trwać maksymalnie do 24 miesięcy.</w:t>
      </w:r>
    </w:p>
    <w:p w14:paraId="5B019CDD" w14:textId="5181F434" w:rsidR="00AB36A8" w:rsidRPr="00FE42A5" w:rsidRDefault="00E76528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Osoba uprawniona może być skierowana na szkolenie</w:t>
      </w:r>
      <w:r w:rsidR="00380DCA" w:rsidRPr="00FE42A5">
        <w:rPr>
          <w:rFonts w:ascii="Arial" w:hAnsi="Arial" w:cs="Arial"/>
          <w:sz w:val="24"/>
          <w:szCs w:val="24"/>
        </w:rPr>
        <w:t>,</w:t>
      </w:r>
      <w:r w:rsidRPr="00FE42A5">
        <w:rPr>
          <w:rFonts w:ascii="Arial" w:hAnsi="Arial" w:cs="Arial"/>
          <w:sz w:val="24"/>
          <w:szCs w:val="24"/>
        </w:rPr>
        <w:t xml:space="preserve"> jeżeli łączne koszty należne instytucjom za kształcenie, podnoszenie kwalifikacji, nabycie wiedzy i umiejętności </w:t>
      </w:r>
      <w:r w:rsidR="00CA2576" w:rsidRPr="00FE42A5">
        <w:rPr>
          <w:rFonts w:ascii="Arial" w:hAnsi="Arial" w:cs="Arial"/>
          <w:sz w:val="24"/>
          <w:szCs w:val="24"/>
        </w:rPr>
        <w:br/>
      </w:r>
      <w:r w:rsidRPr="00FE42A5">
        <w:rPr>
          <w:rFonts w:ascii="Arial" w:hAnsi="Arial" w:cs="Arial"/>
          <w:sz w:val="24"/>
          <w:szCs w:val="24"/>
        </w:rPr>
        <w:t xml:space="preserve">nie przekroczyły w jej przypadku 450% przeciętnego wynagrodzenia w okresie ostatnich </w:t>
      </w:r>
      <w:r w:rsidR="0007025A" w:rsidRPr="00FE42A5">
        <w:rPr>
          <w:rFonts w:ascii="Arial" w:hAnsi="Arial" w:cs="Arial"/>
          <w:sz w:val="24"/>
          <w:szCs w:val="24"/>
        </w:rPr>
        <w:br/>
      </w:r>
      <w:r w:rsidRPr="00FE42A5">
        <w:rPr>
          <w:rFonts w:ascii="Arial" w:hAnsi="Arial" w:cs="Arial"/>
          <w:sz w:val="24"/>
          <w:szCs w:val="24"/>
        </w:rPr>
        <w:t>3 lat.</w:t>
      </w:r>
    </w:p>
    <w:p w14:paraId="357CC148" w14:textId="51BBA04F" w:rsidR="00DD5E7B" w:rsidRPr="00FE42A5" w:rsidRDefault="00206C25" w:rsidP="00E01CBE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639"/>
          <w:tab w:val="left" w:pos="9923"/>
        </w:tabs>
        <w:suppressAutoHyphens/>
        <w:spacing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Osoba uprawniona, w</w:t>
      </w:r>
      <w:r w:rsidR="006F701B" w:rsidRPr="00FE42A5">
        <w:rPr>
          <w:rFonts w:ascii="Arial" w:hAnsi="Arial" w:cs="Arial"/>
          <w:sz w:val="24"/>
          <w:szCs w:val="24"/>
        </w:rPr>
        <w:t xml:space="preserve"> przypadku podjęcia zatrudnienia, innej pracy zarob</w:t>
      </w:r>
      <w:r w:rsidR="00DD5E7B" w:rsidRPr="00FE42A5">
        <w:rPr>
          <w:rFonts w:ascii="Arial" w:hAnsi="Arial" w:cs="Arial"/>
          <w:sz w:val="24"/>
          <w:szCs w:val="24"/>
        </w:rPr>
        <w:t xml:space="preserve">kowej lub </w:t>
      </w:r>
      <w:r w:rsidR="001A7CBF" w:rsidRPr="00FE42A5">
        <w:rPr>
          <w:rFonts w:ascii="Arial" w:hAnsi="Arial" w:cs="Arial"/>
          <w:sz w:val="24"/>
          <w:szCs w:val="24"/>
        </w:rPr>
        <w:t xml:space="preserve">podjęcia/wznowienia </w:t>
      </w:r>
      <w:r w:rsidR="006F701B" w:rsidRPr="00FE42A5">
        <w:rPr>
          <w:rFonts w:ascii="Arial" w:hAnsi="Arial" w:cs="Arial"/>
          <w:sz w:val="24"/>
          <w:szCs w:val="24"/>
        </w:rPr>
        <w:t>działalności gospodarczej</w:t>
      </w:r>
      <w:r w:rsidRPr="00FE42A5">
        <w:rPr>
          <w:rFonts w:ascii="Arial" w:hAnsi="Arial" w:cs="Arial"/>
          <w:sz w:val="24"/>
          <w:szCs w:val="24"/>
        </w:rPr>
        <w:t xml:space="preserve"> w trakcie odbywania szkolenia</w:t>
      </w:r>
      <w:r w:rsidR="006F701B" w:rsidRPr="00FE42A5">
        <w:rPr>
          <w:rFonts w:ascii="Arial" w:hAnsi="Arial" w:cs="Arial"/>
          <w:sz w:val="24"/>
          <w:szCs w:val="24"/>
        </w:rPr>
        <w:t xml:space="preserve">, </w:t>
      </w:r>
      <w:r w:rsidR="00EB16C7" w:rsidRPr="00FE42A5">
        <w:rPr>
          <w:rFonts w:ascii="Arial" w:hAnsi="Arial" w:cs="Arial"/>
          <w:sz w:val="24"/>
          <w:szCs w:val="24"/>
        </w:rPr>
        <w:t xml:space="preserve">zobowiązana jest do </w:t>
      </w:r>
      <w:r w:rsidR="00AC39D8" w:rsidRPr="00FE42A5">
        <w:rPr>
          <w:rStyle w:val="markedcontent"/>
          <w:rFonts w:ascii="Arial" w:hAnsi="Arial" w:cs="Arial"/>
          <w:sz w:val="24"/>
          <w:szCs w:val="24"/>
        </w:rPr>
        <w:t>dostarczenia</w:t>
      </w:r>
      <w:r w:rsidR="00123F57" w:rsidRPr="00FE42A5">
        <w:rPr>
          <w:rStyle w:val="markedcontent"/>
          <w:rFonts w:ascii="Arial" w:hAnsi="Arial" w:cs="Arial"/>
          <w:sz w:val="24"/>
          <w:szCs w:val="24"/>
        </w:rPr>
        <w:t xml:space="preserve"> do Urzędu</w:t>
      </w:r>
      <w:r w:rsidR="0007025A" w:rsidRPr="00FE42A5">
        <w:rPr>
          <w:rStyle w:val="markedcontent"/>
          <w:rFonts w:ascii="Arial" w:hAnsi="Arial" w:cs="Arial"/>
          <w:sz w:val="24"/>
          <w:szCs w:val="24"/>
        </w:rPr>
        <w:t xml:space="preserve"> Pracy</w:t>
      </w:r>
      <w:r w:rsidR="00513028" w:rsidRPr="00FE42A5">
        <w:rPr>
          <w:rStyle w:val="markedcontent"/>
          <w:rFonts w:ascii="Arial" w:hAnsi="Arial" w:cs="Arial"/>
          <w:sz w:val="24"/>
          <w:szCs w:val="24"/>
        </w:rPr>
        <w:t>,</w:t>
      </w:r>
      <w:r w:rsidR="00AC39D8" w:rsidRPr="00FE42A5">
        <w:rPr>
          <w:rStyle w:val="markedcontent"/>
          <w:rFonts w:ascii="Arial" w:hAnsi="Arial" w:cs="Arial"/>
          <w:sz w:val="24"/>
          <w:szCs w:val="24"/>
        </w:rPr>
        <w:t xml:space="preserve"> w ciągu 7</w:t>
      </w:r>
      <w:r w:rsidR="00513028" w:rsidRPr="00FE42A5">
        <w:rPr>
          <w:rStyle w:val="markedcontent"/>
          <w:rFonts w:ascii="Arial" w:hAnsi="Arial" w:cs="Arial"/>
          <w:sz w:val="24"/>
          <w:szCs w:val="24"/>
        </w:rPr>
        <w:t xml:space="preserve"> dni</w:t>
      </w:r>
      <w:r w:rsidR="00AC39D8" w:rsidRPr="00FE42A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13028" w:rsidRPr="00FE42A5">
        <w:rPr>
          <w:rStyle w:val="markedcontent"/>
          <w:rFonts w:ascii="Arial" w:hAnsi="Arial" w:cs="Arial"/>
          <w:sz w:val="24"/>
          <w:szCs w:val="24"/>
        </w:rPr>
        <w:t>od zaistnienia ww. okoliczności,</w:t>
      </w:r>
      <w:r w:rsidR="00123F57" w:rsidRPr="00FE42A5">
        <w:rPr>
          <w:rStyle w:val="markedcontent"/>
          <w:rFonts w:ascii="Arial" w:hAnsi="Arial" w:cs="Arial"/>
          <w:sz w:val="24"/>
          <w:szCs w:val="24"/>
        </w:rPr>
        <w:t xml:space="preserve"> dokumentu potw</w:t>
      </w:r>
      <w:r w:rsidR="00FE3ADC" w:rsidRPr="00FE42A5">
        <w:rPr>
          <w:rStyle w:val="markedcontent"/>
          <w:rFonts w:ascii="Arial" w:hAnsi="Arial" w:cs="Arial"/>
          <w:sz w:val="24"/>
          <w:szCs w:val="24"/>
        </w:rPr>
        <w:t>ierdzającego zaistniałą sytuację</w:t>
      </w:r>
      <w:r w:rsidR="00123F57" w:rsidRPr="00FE42A5">
        <w:rPr>
          <w:rFonts w:ascii="Arial" w:hAnsi="Arial" w:cs="Arial"/>
          <w:sz w:val="24"/>
          <w:szCs w:val="24"/>
        </w:rPr>
        <w:t xml:space="preserve"> (np. kopii umowy o pracę lub kopii umowy zlecenie/dzieło </w:t>
      </w:r>
      <w:r w:rsidR="007706CD" w:rsidRPr="00FE42A5">
        <w:rPr>
          <w:rFonts w:ascii="Arial" w:hAnsi="Arial" w:cs="Arial"/>
          <w:sz w:val="24"/>
          <w:szCs w:val="24"/>
        </w:rPr>
        <w:t>-</w:t>
      </w:r>
      <w:r w:rsidR="00123F57" w:rsidRPr="00FE42A5">
        <w:rPr>
          <w:rFonts w:ascii="Arial" w:hAnsi="Arial" w:cs="Arial"/>
          <w:sz w:val="24"/>
          <w:szCs w:val="24"/>
        </w:rPr>
        <w:t xml:space="preserve"> oryginał do wglądu, zaświadczenie z zakładu pracy </w:t>
      </w:r>
      <w:r w:rsidR="00F52B29" w:rsidRPr="00FE42A5">
        <w:rPr>
          <w:rFonts w:ascii="Arial" w:hAnsi="Arial" w:cs="Arial"/>
          <w:sz w:val="24"/>
          <w:szCs w:val="24"/>
        </w:rPr>
        <w:br/>
      </w:r>
      <w:r w:rsidR="00123F57" w:rsidRPr="00FE42A5">
        <w:rPr>
          <w:rFonts w:ascii="Arial" w:hAnsi="Arial" w:cs="Arial"/>
          <w:sz w:val="24"/>
          <w:szCs w:val="24"/>
        </w:rPr>
        <w:t>o z</w:t>
      </w:r>
      <w:r w:rsidR="00E76528" w:rsidRPr="00FE42A5">
        <w:rPr>
          <w:rFonts w:ascii="Arial" w:hAnsi="Arial" w:cs="Arial"/>
          <w:sz w:val="24"/>
          <w:szCs w:val="24"/>
        </w:rPr>
        <w:t xml:space="preserve">atrudnieniu lub wydruk z </w:t>
      </w:r>
      <w:proofErr w:type="spellStart"/>
      <w:r w:rsidR="00E76528" w:rsidRPr="00FE42A5">
        <w:rPr>
          <w:rFonts w:ascii="Arial" w:hAnsi="Arial" w:cs="Arial"/>
          <w:sz w:val="24"/>
          <w:szCs w:val="24"/>
        </w:rPr>
        <w:t>CEiDG</w:t>
      </w:r>
      <w:proofErr w:type="spellEnd"/>
      <w:r w:rsidR="00E76528" w:rsidRPr="00FE42A5">
        <w:rPr>
          <w:rFonts w:ascii="Arial" w:hAnsi="Arial" w:cs="Arial"/>
          <w:sz w:val="24"/>
          <w:szCs w:val="24"/>
        </w:rPr>
        <w:t xml:space="preserve">) </w:t>
      </w:r>
      <w:r w:rsidR="00EB16C7" w:rsidRPr="00FE42A5">
        <w:rPr>
          <w:rFonts w:ascii="Arial" w:hAnsi="Arial" w:cs="Arial"/>
          <w:sz w:val="24"/>
          <w:szCs w:val="24"/>
        </w:rPr>
        <w:t xml:space="preserve">oraz </w:t>
      </w:r>
      <w:r w:rsidR="006F701B" w:rsidRPr="00FE42A5">
        <w:rPr>
          <w:rFonts w:ascii="Arial" w:hAnsi="Arial" w:cs="Arial"/>
          <w:sz w:val="24"/>
          <w:szCs w:val="24"/>
        </w:rPr>
        <w:t>ma prawo do</w:t>
      </w:r>
      <w:r w:rsidR="00DD5E7B" w:rsidRPr="00FE42A5">
        <w:rPr>
          <w:rFonts w:ascii="Arial" w:hAnsi="Arial" w:cs="Arial"/>
          <w:sz w:val="24"/>
          <w:szCs w:val="24"/>
        </w:rPr>
        <w:t xml:space="preserve"> ukończenia tego </w:t>
      </w:r>
      <w:r w:rsidR="006F701B" w:rsidRPr="00FE42A5">
        <w:rPr>
          <w:rFonts w:ascii="Arial" w:hAnsi="Arial" w:cs="Arial"/>
          <w:sz w:val="24"/>
          <w:szCs w:val="24"/>
        </w:rPr>
        <w:t>szkolenia bez konieczności ponoszenia jego kosztów.</w:t>
      </w:r>
    </w:p>
    <w:p w14:paraId="1814E1B2" w14:textId="0DE9000A" w:rsidR="00CB5345" w:rsidRPr="004B4404" w:rsidRDefault="00E76B59" w:rsidP="00E01CBE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639"/>
          <w:tab w:val="left" w:pos="9923"/>
        </w:tabs>
        <w:suppressAutoHyphens/>
        <w:spacing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4B4404">
        <w:rPr>
          <w:rFonts w:ascii="Arial" w:eastAsiaTheme="minorHAnsi" w:hAnsi="Arial" w:cs="Arial"/>
          <w:sz w:val="24"/>
          <w:szCs w:val="24"/>
        </w:rPr>
        <w:t>Osoba b</w:t>
      </w:r>
      <w:r w:rsidR="00CB5345" w:rsidRPr="004B4404">
        <w:rPr>
          <w:rFonts w:ascii="Arial" w:eastAsiaTheme="minorHAnsi" w:hAnsi="Arial" w:cs="Arial"/>
          <w:sz w:val="24"/>
          <w:szCs w:val="24"/>
        </w:rPr>
        <w:t>ezrobotn</w:t>
      </w:r>
      <w:r w:rsidRPr="004B4404">
        <w:rPr>
          <w:rFonts w:ascii="Arial" w:eastAsiaTheme="minorHAnsi" w:hAnsi="Arial" w:cs="Arial"/>
          <w:sz w:val="24"/>
          <w:szCs w:val="24"/>
        </w:rPr>
        <w:t>a</w:t>
      </w:r>
      <w:r w:rsidR="00CB5345" w:rsidRPr="004B4404">
        <w:rPr>
          <w:rFonts w:ascii="Arial" w:eastAsiaTheme="minorHAnsi" w:hAnsi="Arial" w:cs="Arial"/>
          <w:sz w:val="24"/>
          <w:szCs w:val="24"/>
        </w:rPr>
        <w:t>, biorąc</w:t>
      </w:r>
      <w:r w:rsidRPr="004B4404">
        <w:rPr>
          <w:rFonts w:ascii="Arial" w:eastAsiaTheme="minorHAnsi" w:hAnsi="Arial" w:cs="Arial"/>
          <w:sz w:val="24"/>
          <w:szCs w:val="24"/>
        </w:rPr>
        <w:t>a</w:t>
      </w:r>
      <w:r w:rsidR="00CB5345" w:rsidRPr="004B4404">
        <w:rPr>
          <w:rFonts w:ascii="Arial" w:eastAsiaTheme="minorHAnsi" w:hAnsi="Arial" w:cs="Arial"/>
          <w:sz w:val="24"/>
          <w:szCs w:val="24"/>
        </w:rPr>
        <w:t xml:space="preserve"> udział w szkoleniu finansowanym na podstawie umów z innym podmiotem niż </w:t>
      </w:r>
      <w:r w:rsidR="004B4404" w:rsidRPr="004B4404">
        <w:rPr>
          <w:rFonts w:ascii="Arial" w:eastAsiaTheme="minorHAnsi" w:hAnsi="Arial" w:cs="Arial"/>
          <w:sz w:val="24"/>
          <w:szCs w:val="24"/>
        </w:rPr>
        <w:t>Urząd Pracy</w:t>
      </w:r>
      <w:r w:rsidR="00CB5345" w:rsidRPr="004B4404">
        <w:rPr>
          <w:rFonts w:ascii="Arial" w:eastAsiaTheme="minorHAnsi" w:hAnsi="Arial" w:cs="Arial"/>
          <w:sz w:val="24"/>
          <w:szCs w:val="24"/>
        </w:rPr>
        <w:t xml:space="preserve">, </w:t>
      </w:r>
      <w:r w:rsidR="006C6A41" w:rsidRPr="004B4404">
        <w:rPr>
          <w:rFonts w:ascii="Arial" w:eastAsiaTheme="minorHAnsi" w:hAnsi="Arial" w:cs="Arial"/>
          <w:sz w:val="24"/>
          <w:szCs w:val="24"/>
        </w:rPr>
        <w:t xml:space="preserve">zobowiązana jest </w:t>
      </w:r>
      <w:r w:rsidR="00CB5345" w:rsidRPr="004B4404">
        <w:rPr>
          <w:rFonts w:ascii="Arial" w:eastAsiaTheme="minorHAnsi" w:hAnsi="Arial" w:cs="Arial"/>
          <w:sz w:val="24"/>
          <w:szCs w:val="24"/>
        </w:rPr>
        <w:t>powiad</w:t>
      </w:r>
      <w:r w:rsidR="006C6A41" w:rsidRPr="004B4404">
        <w:rPr>
          <w:rFonts w:ascii="Arial" w:eastAsiaTheme="minorHAnsi" w:hAnsi="Arial" w:cs="Arial"/>
          <w:sz w:val="24"/>
          <w:szCs w:val="24"/>
        </w:rPr>
        <w:t>omić</w:t>
      </w:r>
      <w:r w:rsidR="00CB5345" w:rsidRPr="004B4404">
        <w:rPr>
          <w:rFonts w:ascii="Arial" w:eastAsiaTheme="minorHAnsi" w:hAnsi="Arial" w:cs="Arial"/>
          <w:sz w:val="24"/>
          <w:szCs w:val="24"/>
        </w:rPr>
        <w:t xml:space="preserve"> </w:t>
      </w:r>
      <w:r w:rsidR="006C6A41" w:rsidRPr="004B4404">
        <w:rPr>
          <w:rFonts w:ascii="Arial" w:eastAsiaTheme="minorHAnsi" w:hAnsi="Arial" w:cs="Arial"/>
          <w:sz w:val="24"/>
          <w:szCs w:val="24"/>
        </w:rPr>
        <w:t>Urząd Pracy</w:t>
      </w:r>
      <w:r w:rsidR="00CB5345" w:rsidRPr="004B4404">
        <w:rPr>
          <w:rFonts w:ascii="Arial" w:eastAsiaTheme="minorHAnsi" w:hAnsi="Arial" w:cs="Arial"/>
          <w:sz w:val="24"/>
          <w:szCs w:val="24"/>
        </w:rPr>
        <w:t xml:space="preserve"> </w:t>
      </w:r>
      <w:r w:rsidR="004B4404" w:rsidRPr="004B4404">
        <w:rPr>
          <w:rFonts w:ascii="Arial" w:eastAsiaTheme="minorHAnsi" w:hAnsi="Arial" w:cs="Arial"/>
          <w:sz w:val="24"/>
          <w:szCs w:val="24"/>
        </w:rPr>
        <w:t xml:space="preserve">m.st. Warszawy </w:t>
      </w:r>
      <w:r w:rsidR="004B4404" w:rsidRPr="004B4404">
        <w:rPr>
          <w:rFonts w:ascii="Arial" w:eastAsiaTheme="minorHAnsi" w:hAnsi="Arial" w:cs="Arial"/>
          <w:sz w:val="24"/>
          <w:szCs w:val="24"/>
        </w:rPr>
        <w:br/>
      </w:r>
      <w:r w:rsidR="00CB5345" w:rsidRPr="004B4404">
        <w:rPr>
          <w:rFonts w:ascii="Arial" w:eastAsiaTheme="minorHAnsi" w:hAnsi="Arial" w:cs="Arial"/>
          <w:sz w:val="24"/>
          <w:szCs w:val="24"/>
        </w:rPr>
        <w:t>o tym szkoleniu co najmniej na 7 dni przed dniem jego rozpoczęcia.</w:t>
      </w:r>
    </w:p>
    <w:p w14:paraId="4E1E87A2" w14:textId="0519A03B" w:rsidR="00FE3ADC" w:rsidRPr="00FE42A5" w:rsidRDefault="003B4882" w:rsidP="00E01CBE">
      <w:pPr>
        <w:pStyle w:val="Akapitzlist"/>
        <w:numPr>
          <w:ilvl w:val="0"/>
          <w:numId w:val="3"/>
        </w:numPr>
        <w:tabs>
          <w:tab w:val="left" w:pos="426"/>
        </w:tabs>
        <w:spacing w:line="26" w:lineRule="atLeast"/>
        <w:ind w:left="426" w:hanging="426"/>
        <w:rPr>
          <w:rFonts w:ascii="Arial" w:hAnsi="Arial" w:cs="Arial"/>
          <w:sz w:val="24"/>
          <w:szCs w:val="24"/>
        </w:rPr>
      </w:pPr>
      <w:r w:rsidRPr="006077D3">
        <w:rPr>
          <w:rFonts w:ascii="Arial" w:hAnsi="Arial" w:cs="Arial"/>
          <w:sz w:val="24"/>
          <w:szCs w:val="24"/>
        </w:rPr>
        <w:t>Szkolenie może być realizowane przez Instytucję szkoleniow</w:t>
      </w:r>
      <w:r w:rsidR="004B4404">
        <w:rPr>
          <w:rFonts w:ascii="Arial" w:hAnsi="Arial" w:cs="Arial"/>
          <w:sz w:val="24"/>
          <w:szCs w:val="24"/>
        </w:rPr>
        <w:t>ą</w:t>
      </w:r>
      <w:r w:rsidRPr="006077D3">
        <w:rPr>
          <w:rFonts w:ascii="Arial" w:hAnsi="Arial" w:cs="Arial"/>
          <w:sz w:val="24"/>
          <w:szCs w:val="24"/>
        </w:rPr>
        <w:t xml:space="preserve"> wpisaną</w:t>
      </w:r>
      <w:r w:rsidRPr="00FE42A5" w:rsidDel="003B4882">
        <w:rPr>
          <w:rFonts w:ascii="Arial" w:hAnsi="Arial" w:cs="Arial"/>
          <w:sz w:val="24"/>
          <w:szCs w:val="24"/>
        </w:rPr>
        <w:t xml:space="preserve"> </w:t>
      </w:r>
      <w:r w:rsidR="006F701B" w:rsidRPr="00FE42A5">
        <w:rPr>
          <w:rFonts w:ascii="Arial" w:hAnsi="Arial" w:cs="Arial"/>
          <w:sz w:val="24"/>
          <w:szCs w:val="24"/>
        </w:rPr>
        <w:t>do</w:t>
      </w:r>
      <w:r w:rsidR="002128D1" w:rsidRPr="00FE42A5">
        <w:rPr>
          <w:rFonts w:ascii="Arial" w:hAnsi="Arial" w:cs="Arial"/>
          <w:sz w:val="24"/>
          <w:szCs w:val="24"/>
        </w:rPr>
        <w:t xml:space="preserve"> </w:t>
      </w:r>
      <w:r w:rsidR="00224DE2" w:rsidRPr="00FE42A5">
        <w:rPr>
          <w:rFonts w:ascii="Arial" w:hAnsi="Arial" w:cs="Arial"/>
          <w:sz w:val="24"/>
          <w:szCs w:val="24"/>
        </w:rPr>
        <w:t>Bazy Usług Rozwojowych</w:t>
      </w:r>
      <w:r w:rsidR="006F701B" w:rsidRPr="00FE42A5">
        <w:rPr>
          <w:rFonts w:ascii="Arial" w:hAnsi="Arial" w:cs="Arial"/>
          <w:sz w:val="24"/>
          <w:szCs w:val="24"/>
        </w:rPr>
        <w:t xml:space="preserve">. </w:t>
      </w:r>
    </w:p>
    <w:p w14:paraId="62D34F4A" w14:textId="6A532E03" w:rsidR="00DD5E7B" w:rsidRPr="00FE42A5" w:rsidRDefault="006F701B" w:rsidP="00FE3ADC">
      <w:pPr>
        <w:pStyle w:val="Akapitzlist"/>
        <w:tabs>
          <w:tab w:val="left" w:pos="426"/>
        </w:tabs>
        <w:spacing w:before="60" w:after="60" w:line="26" w:lineRule="atLeast"/>
        <w:ind w:left="426"/>
        <w:rPr>
          <w:rStyle w:val="Hipercze"/>
          <w:rFonts w:ascii="Arial" w:hAnsi="Arial" w:cs="Arial"/>
          <w:b w:val="0"/>
          <w:bCs w:val="0"/>
          <w:color w:val="auto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Informację, czy dana</w:t>
      </w:r>
      <w:r w:rsidR="00DD5E7B" w:rsidRPr="00FE42A5">
        <w:rPr>
          <w:rFonts w:ascii="Arial" w:hAnsi="Arial" w:cs="Arial"/>
          <w:sz w:val="24"/>
          <w:szCs w:val="24"/>
        </w:rPr>
        <w:t xml:space="preserve"> </w:t>
      </w:r>
      <w:r w:rsidRPr="00FE42A5">
        <w:rPr>
          <w:rFonts w:ascii="Arial" w:hAnsi="Arial" w:cs="Arial"/>
          <w:sz w:val="24"/>
          <w:szCs w:val="24"/>
        </w:rPr>
        <w:t xml:space="preserve">instytucja posiada ww. wpis można sprawdzić na stronie </w:t>
      </w:r>
      <w:r w:rsidR="00224DE2" w:rsidRPr="00FE42A5">
        <w:rPr>
          <w:rStyle w:val="Hipercze"/>
          <w:rFonts w:ascii="Arial" w:hAnsi="Arial" w:cs="Arial"/>
          <w:b w:val="0"/>
          <w:i/>
          <w:color w:val="auto"/>
          <w:sz w:val="24"/>
          <w:szCs w:val="24"/>
        </w:rPr>
        <w:t>uslugirozwojowe.parp.gov.pl</w:t>
      </w:r>
    </w:p>
    <w:p w14:paraId="793CB83F" w14:textId="7584F74D" w:rsidR="00CA2576" w:rsidRPr="00FE42A5" w:rsidRDefault="0007025A" w:rsidP="00E01CBE">
      <w:pPr>
        <w:pStyle w:val="Akapitzlist"/>
        <w:numPr>
          <w:ilvl w:val="0"/>
          <w:numId w:val="3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6" w:right="28" w:hanging="568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 xml:space="preserve">W przypadku gdy po ukończeniu szkolenia wymagane jest przystąpienie do egzaminu zewnętrznego (koszty potwierdzenia nabycia wiedzy i umiejętności) Urząd Pracy </w:t>
      </w:r>
      <w:r w:rsidR="00961535">
        <w:rPr>
          <w:rFonts w:ascii="Arial" w:hAnsi="Arial" w:cs="Arial"/>
          <w:sz w:val="24"/>
          <w:szCs w:val="24"/>
        </w:rPr>
        <w:t xml:space="preserve">może </w:t>
      </w:r>
      <w:r w:rsidRPr="00FE42A5">
        <w:rPr>
          <w:rFonts w:ascii="Arial" w:hAnsi="Arial" w:cs="Arial"/>
          <w:sz w:val="24"/>
          <w:szCs w:val="24"/>
        </w:rPr>
        <w:t>finans</w:t>
      </w:r>
      <w:r w:rsidR="00961535">
        <w:rPr>
          <w:rFonts w:ascii="Arial" w:hAnsi="Arial" w:cs="Arial"/>
          <w:sz w:val="24"/>
          <w:szCs w:val="24"/>
        </w:rPr>
        <w:t xml:space="preserve">ować </w:t>
      </w:r>
      <w:r w:rsidRPr="00FE42A5">
        <w:rPr>
          <w:rFonts w:ascii="Arial" w:hAnsi="Arial" w:cs="Arial"/>
          <w:sz w:val="24"/>
          <w:szCs w:val="24"/>
        </w:rPr>
        <w:t xml:space="preserve">koszt tego egzaminu do kwoty 100% przeciętnego wynagrodzenia. </w:t>
      </w:r>
    </w:p>
    <w:p w14:paraId="1E1B3AA6" w14:textId="3ABDAECA" w:rsidR="0007025A" w:rsidRDefault="0007025A" w:rsidP="00A87E9B">
      <w:pPr>
        <w:tabs>
          <w:tab w:val="left" w:pos="426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19E75BE5" w14:textId="77777777" w:rsidR="008D3CAC" w:rsidRPr="00FE42A5" w:rsidRDefault="008D3CAC" w:rsidP="00A87E9B">
      <w:pPr>
        <w:tabs>
          <w:tab w:val="left" w:pos="426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69E1BFF2" w14:textId="1A7F3A7A" w:rsidR="006F701B" w:rsidRPr="00FE42A5" w:rsidRDefault="006F701B" w:rsidP="00E01CBE">
      <w:pPr>
        <w:pStyle w:val="Akapitzlist"/>
        <w:numPr>
          <w:ilvl w:val="0"/>
          <w:numId w:val="7"/>
        </w:numPr>
        <w:tabs>
          <w:tab w:val="left" w:pos="426"/>
          <w:tab w:val="left" w:pos="9498"/>
          <w:tab w:val="left" w:pos="9923"/>
        </w:tabs>
        <w:spacing w:before="60" w:after="60" w:line="26" w:lineRule="atLeast"/>
        <w:ind w:right="28" w:hanging="1080"/>
        <w:rPr>
          <w:rFonts w:ascii="Arial" w:hAnsi="Arial" w:cs="Arial"/>
          <w:b/>
          <w:sz w:val="24"/>
          <w:szCs w:val="24"/>
        </w:rPr>
      </w:pPr>
      <w:r w:rsidRPr="00FE42A5">
        <w:rPr>
          <w:rFonts w:ascii="Arial" w:hAnsi="Arial" w:cs="Arial"/>
          <w:b/>
          <w:sz w:val="24"/>
          <w:szCs w:val="24"/>
        </w:rPr>
        <w:t>Ścieżka ubiegania się o szkolenie</w:t>
      </w:r>
      <w:r w:rsidR="00D21847" w:rsidRPr="00FE42A5">
        <w:rPr>
          <w:rFonts w:ascii="Arial" w:hAnsi="Arial" w:cs="Arial"/>
          <w:b/>
          <w:sz w:val="24"/>
          <w:szCs w:val="24"/>
        </w:rPr>
        <w:t>.</w:t>
      </w:r>
    </w:p>
    <w:p w14:paraId="5D46D7DF" w14:textId="521D8094" w:rsidR="00977103" w:rsidRDefault="00CD6965" w:rsidP="00E01CBE">
      <w:pPr>
        <w:pStyle w:val="Akapitzlist"/>
        <w:numPr>
          <w:ilvl w:val="3"/>
          <w:numId w:val="6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6077D3">
        <w:rPr>
          <w:rFonts w:ascii="Arial" w:hAnsi="Arial" w:cs="Arial"/>
          <w:sz w:val="24"/>
          <w:szCs w:val="24"/>
        </w:rPr>
        <w:t>Osoba uprawniona</w:t>
      </w:r>
      <w:r w:rsidR="00224DE2" w:rsidRPr="006077D3">
        <w:rPr>
          <w:rFonts w:ascii="Arial" w:hAnsi="Arial" w:cs="Arial"/>
          <w:sz w:val="24"/>
          <w:szCs w:val="24"/>
        </w:rPr>
        <w:t xml:space="preserve"> </w:t>
      </w:r>
      <w:r w:rsidR="00AD2049" w:rsidRPr="006077D3">
        <w:rPr>
          <w:rFonts w:ascii="Arial" w:eastAsia="Times New Roman" w:hAnsi="Arial" w:cs="Arial"/>
          <w:sz w:val="24"/>
          <w:szCs w:val="24"/>
        </w:rPr>
        <w:t>na co najmniej 30 dni przed rozpoczęciem szkolenia</w:t>
      </w:r>
      <w:r w:rsidR="00AD2049" w:rsidRPr="006077D3">
        <w:rPr>
          <w:rFonts w:ascii="Arial" w:hAnsi="Arial" w:cs="Arial"/>
          <w:sz w:val="24"/>
          <w:szCs w:val="24"/>
        </w:rPr>
        <w:t xml:space="preserve">, </w:t>
      </w:r>
      <w:r w:rsidR="00961535" w:rsidRPr="006077D3">
        <w:rPr>
          <w:rFonts w:ascii="Arial" w:hAnsi="Arial" w:cs="Arial"/>
          <w:sz w:val="24"/>
          <w:szCs w:val="24"/>
        </w:rPr>
        <w:t xml:space="preserve">składa </w:t>
      </w:r>
      <w:r w:rsidR="000A07D9" w:rsidRPr="006077D3">
        <w:rPr>
          <w:rFonts w:ascii="Arial" w:hAnsi="Arial" w:cs="Arial"/>
          <w:sz w:val="24"/>
          <w:szCs w:val="24"/>
        </w:rPr>
        <w:t>w</w:t>
      </w:r>
      <w:r w:rsidR="00E72198" w:rsidRPr="006077D3">
        <w:rPr>
          <w:rFonts w:ascii="Arial" w:hAnsi="Arial" w:cs="Arial"/>
          <w:sz w:val="24"/>
          <w:szCs w:val="24"/>
        </w:rPr>
        <w:t> </w:t>
      </w:r>
      <w:r w:rsidR="000A07D9" w:rsidRPr="006077D3">
        <w:rPr>
          <w:rFonts w:ascii="Arial" w:hAnsi="Arial" w:cs="Arial"/>
          <w:sz w:val="24"/>
          <w:szCs w:val="24"/>
        </w:rPr>
        <w:t xml:space="preserve">kancelarii Urzędu Pracy m.st. Warszawy ul. </w:t>
      </w:r>
      <w:r w:rsidR="00E72198" w:rsidRPr="006077D3">
        <w:rPr>
          <w:rFonts w:ascii="Arial" w:hAnsi="Arial" w:cs="Arial"/>
          <w:sz w:val="24"/>
          <w:szCs w:val="24"/>
        </w:rPr>
        <w:t>Kasprzaka 18/20</w:t>
      </w:r>
      <w:r w:rsidR="0026055B" w:rsidRPr="006077D3">
        <w:rPr>
          <w:rFonts w:ascii="Arial" w:hAnsi="Arial" w:cs="Arial"/>
          <w:sz w:val="24"/>
          <w:szCs w:val="24"/>
        </w:rPr>
        <w:t>, „</w:t>
      </w:r>
      <w:r w:rsidR="0026055B" w:rsidRPr="006077D3">
        <w:rPr>
          <w:rFonts w:ascii="Arial" w:hAnsi="Arial" w:cs="Arial"/>
          <w:i/>
          <w:sz w:val="24"/>
          <w:szCs w:val="24"/>
        </w:rPr>
        <w:t>Wniosek o sfinansowanie szkoleni</w:t>
      </w:r>
      <w:r w:rsidR="0026055B" w:rsidRPr="006077D3">
        <w:rPr>
          <w:rFonts w:ascii="Arial" w:hAnsi="Arial" w:cs="Arial"/>
          <w:sz w:val="24"/>
          <w:szCs w:val="24"/>
        </w:rPr>
        <w:t>a</w:t>
      </w:r>
      <w:r w:rsidR="006A4DC4" w:rsidRPr="006077D3">
        <w:rPr>
          <w:rFonts w:ascii="Arial" w:hAnsi="Arial" w:cs="Arial"/>
          <w:sz w:val="24"/>
          <w:szCs w:val="24"/>
        </w:rPr>
        <w:t xml:space="preserve"> </w:t>
      </w:r>
      <w:r w:rsidR="006A4DC4" w:rsidRPr="006077D3">
        <w:rPr>
          <w:rFonts w:ascii="Arial" w:hAnsi="Arial" w:cs="Arial"/>
          <w:i/>
          <w:sz w:val="24"/>
          <w:szCs w:val="24"/>
        </w:rPr>
        <w:t>indywidualnego</w:t>
      </w:r>
      <w:r w:rsidR="009E6907" w:rsidRPr="006077D3">
        <w:rPr>
          <w:rFonts w:ascii="Arial" w:hAnsi="Arial" w:cs="Arial"/>
          <w:i/>
          <w:sz w:val="24"/>
          <w:szCs w:val="24"/>
        </w:rPr>
        <w:t xml:space="preserve"> / szkolenia indywidualnego </w:t>
      </w:r>
      <w:r w:rsidR="00D77FA8" w:rsidRPr="006077D3">
        <w:rPr>
          <w:rFonts w:ascii="Arial" w:hAnsi="Arial" w:cs="Arial"/>
          <w:bCs/>
          <w:i/>
          <w:iCs/>
          <w:sz w:val="24"/>
          <w:szCs w:val="24"/>
        </w:rPr>
        <w:t xml:space="preserve">z kosztami potwierdzenia nabycia wiedzy i umiejętności </w:t>
      </w:r>
      <w:r w:rsidR="00D77FA8" w:rsidRPr="006077D3">
        <w:rPr>
          <w:rFonts w:ascii="Arial" w:hAnsi="Arial" w:cs="Arial"/>
          <w:i/>
          <w:sz w:val="24"/>
          <w:szCs w:val="24"/>
        </w:rPr>
        <w:t>(</w:t>
      </w:r>
      <w:r w:rsidR="009E6907" w:rsidRPr="006077D3">
        <w:rPr>
          <w:rFonts w:ascii="Arial" w:hAnsi="Arial" w:cs="Arial"/>
          <w:i/>
          <w:sz w:val="24"/>
          <w:szCs w:val="24"/>
        </w:rPr>
        <w:t>egzamin</w:t>
      </w:r>
      <w:r w:rsidR="00302237" w:rsidRPr="006077D3">
        <w:rPr>
          <w:rFonts w:ascii="Arial" w:hAnsi="Arial" w:cs="Arial"/>
          <w:i/>
          <w:sz w:val="24"/>
          <w:szCs w:val="24"/>
        </w:rPr>
        <w:t xml:space="preserve"> zewnętrzny</w:t>
      </w:r>
      <w:r w:rsidR="00D77FA8" w:rsidRPr="006077D3">
        <w:rPr>
          <w:rFonts w:ascii="Arial" w:hAnsi="Arial" w:cs="Arial"/>
          <w:i/>
          <w:sz w:val="24"/>
          <w:szCs w:val="24"/>
        </w:rPr>
        <w:t>)</w:t>
      </w:r>
      <w:r w:rsidR="0026055B" w:rsidRPr="006077D3">
        <w:rPr>
          <w:rFonts w:ascii="Arial" w:hAnsi="Arial" w:cs="Arial"/>
          <w:sz w:val="24"/>
          <w:szCs w:val="24"/>
        </w:rPr>
        <w:t xml:space="preserve">”. </w:t>
      </w:r>
    </w:p>
    <w:p w14:paraId="50DA8475" w14:textId="341B944C" w:rsidR="008D3CAC" w:rsidRDefault="008D3CAC" w:rsidP="008D3CAC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sz w:val="24"/>
          <w:szCs w:val="24"/>
        </w:rPr>
      </w:pPr>
    </w:p>
    <w:p w14:paraId="2114EC65" w14:textId="77777777" w:rsidR="008D3CAC" w:rsidRPr="00232F12" w:rsidRDefault="008D3CAC" w:rsidP="008D3CAC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sz w:val="24"/>
          <w:szCs w:val="24"/>
        </w:rPr>
      </w:pPr>
    </w:p>
    <w:p w14:paraId="0B8AB0CF" w14:textId="46EB4ECD" w:rsidR="008D3CAC" w:rsidRPr="00232F12" w:rsidRDefault="0026055B" w:rsidP="008D3CAC">
      <w:pPr>
        <w:pStyle w:val="Akapitzlist"/>
        <w:numPr>
          <w:ilvl w:val="0"/>
          <w:numId w:val="6"/>
        </w:numPr>
        <w:tabs>
          <w:tab w:val="left" w:pos="9923"/>
        </w:tabs>
        <w:spacing w:before="60" w:after="60" w:line="26" w:lineRule="atLeast"/>
        <w:ind w:left="426" w:right="28" w:hanging="426"/>
        <w:rPr>
          <w:rFonts w:ascii="Arial" w:hAnsi="Arial" w:cs="Arial"/>
          <w:b/>
          <w:sz w:val="24"/>
          <w:szCs w:val="24"/>
        </w:rPr>
      </w:pPr>
      <w:r w:rsidRPr="00232F12">
        <w:rPr>
          <w:rFonts w:ascii="Arial" w:hAnsi="Arial" w:cs="Arial"/>
          <w:sz w:val="24"/>
          <w:szCs w:val="24"/>
        </w:rPr>
        <w:t>Wniosek należy złożyć na aktualnie obowiązującym druku</w:t>
      </w:r>
      <w:bookmarkStart w:id="0" w:name="_Hlk217987981"/>
      <w:r w:rsidR="00C94305" w:rsidRPr="00232F12">
        <w:rPr>
          <w:rFonts w:ascii="Arial" w:hAnsi="Arial" w:cs="Arial"/>
          <w:sz w:val="24"/>
          <w:szCs w:val="24"/>
        </w:rPr>
        <w:t xml:space="preserve">. </w:t>
      </w:r>
      <w:r w:rsidR="008D3CAC" w:rsidRPr="00232F12">
        <w:rPr>
          <w:rFonts w:ascii="Arial" w:hAnsi="Arial" w:cs="Arial"/>
          <w:bCs/>
          <w:sz w:val="24"/>
          <w:szCs w:val="24"/>
        </w:rPr>
        <w:t xml:space="preserve">Wraz z wnioskiem należy złożyć </w:t>
      </w:r>
      <w:r w:rsidR="008D3CAC" w:rsidRPr="00232F12">
        <w:rPr>
          <w:rFonts w:ascii="Arial" w:hAnsi="Arial" w:cs="Arial"/>
          <w:sz w:val="24"/>
          <w:szCs w:val="24"/>
        </w:rPr>
        <w:t xml:space="preserve">wypełnione i podpisane przez wybraną instytucję szkoleniową 2 egzemplarze umowy, w oryginale wraz z załącznikami. </w:t>
      </w:r>
      <w:r w:rsidR="00C94305" w:rsidRPr="00232F12">
        <w:rPr>
          <w:rFonts w:ascii="Arial" w:hAnsi="Arial" w:cs="Arial"/>
          <w:sz w:val="24"/>
          <w:szCs w:val="24"/>
        </w:rPr>
        <w:t xml:space="preserve">Druki są dostępne do pobrania na stronie internetowej urzędu </w:t>
      </w:r>
      <w:hyperlink r:id="rId10" w:history="1">
        <w:r w:rsidR="00C94305" w:rsidRPr="00232F12">
          <w:rPr>
            <w:rStyle w:val="Hipercze"/>
            <w:rFonts w:ascii="Arial" w:hAnsi="Arial" w:cs="Arial"/>
            <w:b w:val="0"/>
            <w:i/>
            <w:color w:val="auto"/>
            <w:sz w:val="24"/>
            <w:szCs w:val="24"/>
          </w:rPr>
          <w:t>www.warszawa.praca.gov.pl</w:t>
        </w:r>
      </w:hyperlink>
      <w:r w:rsidR="00C94305" w:rsidRPr="00232F12">
        <w:rPr>
          <w:rFonts w:ascii="Arial" w:hAnsi="Arial" w:cs="Arial"/>
          <w:sz w:val="24"/>
          <w:szCs w:val="24"/>
        </w:rPr>
        <w:t xml:space="preserve">  w zakładce </w:t>
      </w:r>
      <w:r w:rsidR="00C94305" w:rsidRPr="00232F12">
        <w:rPr>
          <w:rFonts w:ascii="Arial" w:hAnsi="Arial" w:cs="Arial"/>
          <w:i/>
          <w:sz w:val="24"/>
          <w:szCs w:val="24"/>
        </w:rPr>
        <w:t>podnoszenie kwalifikacji.</w:t>
      </w:r>
    </w:p>
    <w:bookmarkEnd w:id="0"/>
    <w:p w14:paraId="402E66AE" w14:textId="08B4A502" w:rsidR="00961144" w:rsidRPr="00232F12" w:rsidRDefault="00961144" w:rsidP="006077D3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232F12">
        <w:rPr>
          <w:rFonts w:ascii="Arial" w:hAnsi="Arial" w:cs="Arial"/>
          <w:sz w:val="24"/>
          <w:szCs w:val="24"/>
        </w:rPr>
        <w:t xml:space="preserve">Wniosek złożony </w:t>
      </w:r>
      <w:r w:rsidR="00470A83" w:rsidRPr="00232F12">
        <w:rPr>
          <w:rFonts w:ascii="Arial" w:hAnsi="Arial" w:cs="Arial"/>
          <w:sz w:val="24"/>
          <w:szCs w:val="24"/>
        </w:rPr>
        <w:t xml:space="preserve">w formie kopii lub </w:t>
      </w:r>
      <w:r w:rsidRPr="00232F12">
        <w:rPr>
          <w:rFonts w:ascii="Arial" w:hAnsi="Arial" w:cs="Arial"/>
          <w:sz w:val="24"/>
          <w:szCs w:val="24"/>
        </w:rPr>
        <w:t>na inn</w:t>
      </w:r>
      <w:r w:rsidR="00114B8A" w:rsidRPr="00232F12">
        <w:rPr>
          <w:rFonts w:ascii="Arial" w:hAnsi="Arial" w:cs="Arial"/>
          <w:sz w:val="24"/>
          <w:szCs w:val="24"/>
        </w:rPr>
        <w:t>ym druku niż obowiązujący w</w:t>
      </w:r>
      <w:r w:rsidRPr="00232F12">
        <w:rPr>
          <w:rFonts w:ascii="Arial" w:hAnsi="Arial" w:cs="Arial"/>
          <w:sz w:val="24"/>
          <w:szCs w:val="24"/>
        </w:rPr>
        <w:t xml:space="preserve"> </w:t>
      </w:r>
      <w:r w:rsidRPr="00232F12">
        <w:rPr>
          <w:rFonts w:ascii="Arial" w:eastAsia="Times New Roman" w:hAnsi="Arial" w:cs="Arial"/>
          <w:sz w:val="24"/>
          <w:szCs w:val="24"/>
        </w:rPr>
        <w:t xml:space="preserve">Urzędzie </w:t>
      </w:r>
      <w:r w:rsidR="00114B8A" w:rsidRPr="00232F12">
        <w:rPr>
          <w:rFonts w:ascii="Arial" w:eastAsia="Times New Roman" w:hAnsi="Arial" w:cs="Arial"/>
          <w:sz w:val="24"/>
          <w:szCs w:val="24"/>
        </w:rPr>
        <w:t xml:space="preserve">Pracy m.st. Warszawy </w:t>
      </w:r>
      <w:r w:rsidRPr="00232F12">
        <w:rPr>
          <w:rFonts w:ascii="Arial" w:eastAsia="Times New Roman" w:hAnsi="Arial" w:cs="Arial"/>
          <w:sz w:val="24"/>
          <w:szCs w:val="24"/>
        </w:rPr>
        <w:t>pozosta</w:t>
      </w:r>
      <w:r w:rsidR="00114B8A" w:rsidRPr="00232F12">
        <w:rPr>
          <w:rFonts w:ascii="Arial" w:eastAsia="Times New Roman" w:hAnsi="Arial" w:cs="Arial"/>
          <w:sz w:val="24"/>
          <w:szCs w:val="24"/>
        </w:rPr>
        <w:t>wia się</w:t>
      </w:r>
      <w:r w:rsidRPr="00232F12">
        <w:rPr>
          <w:rFonts w:ascii="Arial" w:eastAsia="Times New Roman" w:hAnsi="Arial" w:cs="Arial"/>
          <w:sz w:val="24"/>
          <w:szCs w:val="24"/>
        </w:rPr>
        <w:t xml:space="preserve"> bez rozpatrzenia.</w:t>
      </w:r>
    </w:p>
    <w:p w14:paraId="70FFC2A6" w14:textId="5F427117" w:rsidR="00114B8A" w:rsidRPr="006077D3" w:rsidRDefault="00546A62" w:rsidP="006077D3">
      <w:pPr>
        <w:pStyle w:val="Akapitzlist"/>
        <w:numPr>
          <w:ilvl w:val="0"/>
          <w:numId w:val="6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b/>
          <w:sz w:val="24"/>
          <w:szCs w:val="24"/>
        </w:rPr>
      </w:pPr>
      <w:r w:rsidRPr="00232F12">
        <w:rPr>
          <w:rFonts w:ascii="Arial" w:eastAsia="Times New Roman" w:hAnsi="Arial" w:cs="Arial"/>
          <w:sz w:val="24"/>
          <w:szCs w:val="24"/>
        </w:rPr>
        <w:t>W przypadku</w:t>
      </w:r>
      <w:r w:rsidR="00114B8A" w:rsidRPr="00232F12">
        <w:rPr>
          <w:rFonts w:ascii="Arial" w:eastAsia="Times New Roman" w:hAnsi="Arial" w:cs="Arial"/>
          <w:sz w:val="24"/>
          <w:szCs w:val="24"/>
        </w:rPr>
        <w:t xml:space="preserve">, </w:t>
      </w:r>
      <w:r w:rsidRPr="00232F12">
        <w:rPr>
          <w:rFonts w:ascii="Arial" w:eastAsia="Times New Roman" w:hAnsi="Arial" w:cs="Arial"/>
          <w:sz w:val="24"/>
          <w:szCs w:val="24"/>
        </w:rPr>
        <w:t xml:space="preserve">gdy wniosek jest niekompletny, a </w:t>
      </w:r>
      <w:r w:rsidR="00114B8A" w:rsidRPr="00232F12">
        <w:rPr>
          <w:rFonts w:ascii="Arial" w:eastAsia="Times New Roman" w:hAnsi="Arial" w:cs="Arial"/>
          <w:sz w:val="24"/>
          <w:szCs w:val="24"/>
        </w:rPr>
        <w:t>nie jest możliwe uzupełnienie</w:t>
      </w:r>
      <w:r w:rsidR="00114B8A" w:rsidRPr="006077D3">
        <w:rPr>
          <w:rFonts w:ascii="Arial" w:eastAsia="Times New Roman" w:hAnsi="Arial" w:cs="Arial"/>
          <w:sz w:val="24"/>
          <w:szCs w:val="24"/>
        </w:rPr>
        <w:t xml:space="preserve"> braków przed terminem rozpoczęcia szkolenia, zostaje rozpatrzony odmownie z przyczyn formalnych.</w:t>
      </w:r>
    </w:p>
    <w:p w14:paraId="339E2BAD" w14:textId="27D1A8CC" w:rsidR="00114B8A" w:rsidRPr="006077D3" w:rsidRDefault="00147B8E" w:rsidP="006077D3">
      <w:pPr>
        <w:pStyle w:val="Akapitzlist"/>
        <w:numPr>
          <w:ilvl w:val="0"/>
          <w:numId w:val="6"/>
        </w:numPr>
        <w:tabs>
          <w:tab w:val="left" w:pos="360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b/>
          <w:sz w:val="24"/>
          <w:szCs w:val="24"/>
        </w:rPr>
      </w:pPr>
      <w:r w:rsidRPr="006077D3">
        <w:rPr>
          <w:rFonts w:ascii="Arial" w:eastAsia="Times New Roman" w:hAnsi="Arial" w:cs="Arial"/>
          <w:sz w:val="24"/>
          <w:szCs w:val="24"/>
        </w:rPr>
        <w:t xml:space="preserve"> </w:t>
      </w:r>
      <w:r w:rsidR="00961535" w:rsidRPr="006077D3">
        <w:rPr>
          <w:rFonts w:ascii="Arial" w:eastAsia="Times New Roman" w:hAnsi="Arial" w:cs="Arial"/>
          <w:sz w:val="24"/>
          <w:szCs w:val="24"/>
        </w:rPr>
        <w:t>Wniosek</w:t>
      </w:r>
      <w:r w:rsidR="00546A62" w:rsidRPr="006077D3">
        <w:rPr>
          <w:rFonts w:ascii="Arial" w:eastAsia="Times New Roman" w:hAnsi="Arial" w:cs="Arial"/>
          <w:sz w:val="24"/>
          <w:szCs w:val="24"/>
        </w:rPr>
        <w:t xml:space="preserve"> </w:t>
      </w:r>
      <w:r w:rsidR="00114B8A" w:rsidRPr="006077D3">
        <w:rPr>
          <w:rFonts w:ascii="Arial" w:eastAsia="Times New Roman" w:hAnsi="Arial" w:cs="Arial"/>
          <w:sz w:val="24"/>
          <w:szCs w:val="24"/>
        </w:rPr>
        <w:t>moż</w:t>
      </w:r>
      <w:r w:rsidR="00961535" w:rsidRPr="006077D3">
        <w:rPr>
          <w:rFonts w:ascii="Arial" w:eastAsia="Times New Roman" w:hAnsi="Arial" w:cs="Arial"/>
          <w:sz w:val="24"/>
          <w:szCs w:val="24"/>
        </w:rPr>
        <w:t>na skonsultować pod względem formalnym</w:t>
      </w:r>
      <w:r w:rsidR="00114B8A" w:rsidRPr="006077D3">
        <w:rPr>
          <w:rFonts w:ascii="Arial" w:eastAsia="Times New Roman" w:hAnsi="Arial" w:cs="Arial"/>
          <w:sz w:val="24"/>
          <w:szCs w:val="24"/>
        </w:rPr>
        <w:t xml:space="preserve"> z pracownikiem Centrum Aktywizacji Zawodowej, </w:t>
      </w:r>
      <w:r w:rsidR="00995CD4" w:rsidRPr="006077D3">
        <w:rPr>
          <w:rFonts w:ascii="Arial" w:hAnsi="Arial" w:cs="Arial"/>
          <w:iCs/>
          <w:sz w:val="24"/>
          <w:szCs w:val="24"/>
          <w:lang w:eastAsia="pl-PL"/>
        </w:rPr>
        <w:t>Działu Obsługi i Aktywizacji Cudzoziemców lub Działu Obsługi Osób z Niepełnosprawnościami</w:t>
      </w:r>
      <w:r w:rsidR="00961535" w:rsidRPr="006077D3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961535" w:rsidRPr="006077D3">
        <w:rPr>
          <w:rFonts w:ascii="Arial" w:eastAsia="Times New Roman" w:hAnsi="Arial" w:cs="Arial"/>
          <w:sz w:val="24"/>
          <w:szCs w:val="24"/>
        </w:rPr>
        <w:t>w siedzibie Urzędu, ul. Kasprzaka 18/20</w:t>
      </w:r>
      <w:r w:rsidR="002E42A4" w:rsidRPr="006077D3">
        <w:rPr>
          <w:rFonts w:ascii="Arial" w:eastAsia="Times New Roman" w:hAnsi="Arial" w:cs="Arial"/>
          <w:sz w:val="24"/>
          <w:szCs w:val="24"/>
        </w:rPr>
        <w:t>.</w:t>
      </w:r>
    </w:p>
    <w:p w14:paraId="01687533" w14:textId="5AEFCD48" w:rsidR="000C714D" w:rsidRPr="006077D3" w:rsidRDefault="000C714D" w:rsidP="006077D3">
      <w:pPr>
        <w:pStyle w:val="Tekstkomentarza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6077D3">
        <w:rPr>
          <w:rFonts w:ascii="Arial" w:hAnsi="Arial" w:cs="Arial"/>
          <w:sz w:val="24"/>
          <w:szCs w:val="24"/>
        </w:rPr>
        <w:t xml:space="preserve">W przypadku pozytywnego rozpatrzenia wniosku o sfinansowanie szkolenia </w:t>
      </w:r>
      <w:r w:rsidR="004B4404">
        <w:rPr>
          <w:rFonts w:ascii="Arial" w:hAnsi="Arial" w:cs="Arial"/>
          <w:sz w:val="24"/>
          <w:szCs w:val="24"/>
        </w:rPr>
        <w:t>Urząd Pracy m.st. Warszawy</w:t>
      </w:r>
      <w:r w:rsidRPr="006077D3">
        <w:rPr>
          <w:rFonts w:ascii="Arial" w:hAnsi="Arial" w:cs="Arial"/>
          <w:sz w:val="24"/>
          <w:szCs w:val="24"/>
        </w:rPr>
        <w:t xml:space="preserve"> wydaje osobie uprawnionej skierowanie na szkolenie</w:t>
      </w:r>
      <w:r w:rsidRPr="00777ECE">
        <w:rPr>
          <w:rFonts w:ascii="Arial" w:hAnsi="Arial" w:cs="Arial"/>
          <w:sz w:val="24"/>
          <w:szCs w:val="24"/>
        </w:rPr>
        <w:t>.</w:t>
      </w:r>
    </w:p>
    <w:p w14:paraId="1F64C4A0" w14:textId="4EC65BEF" w:rsidR="000C714D" w:rsidRPr="00777ECE" w:rsidRDefault="00C55D5C" w:rsidP="006077D3">
      <w:pPr>
        <w:pStyle w:val="Tekstkomentarza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777ECE">
        <w:rPr>
          <w:rFonts w:ascii="Arial" w:hAnsi="Arial" w:cs="Arial"/>
          <w:sz w:val="24"/>
          <w:szCs w:val="24"/>
        </w:rPr>
        <w:t xml:space="preserve">W przypadku negatywnego </w:t>
      </w:r>
      <w:r w:rsidR="006C6A41">
        <w:rPr>
          <w:rFonts w:ascii="Arial" w:hAnsi="Arial" w:cs="Arial"/>
          <w:sz w:val="24"/>
          <w:szCs w:val="24"/>
        </w:rPr>
        <w:t xml:space="preserve">rozpatrzenia </w:t>
      </w:r>
      <w:r w:rsidRPr="00777ECE">
        <w:rPr>
          <w:rFonts w:ascii="Arial" w:hAnsi="Arial" w:cs="Arial"/>
          <w:sz w:val="24"/>
          <w:szCs w:val="24"/>
        </w:rPr>
        <w:t>wniosku o sfinansowanie szkolenia</w:t>
      </w:r>
      <w:r w:rsidR="006C6A41">
        <w:rPr>
          <w:rFonts w:ascii="Arial" w:hAnsi="Arial" w:cs="Arial"/>
          <w:sz w:val="24"/>
          <w:szCs w:val="24"/>
        </w:rPr>
        <w:t xml:space="preserve"> osoba </w:t>
      </w:r>
      <w:r w:rsidRPr="006077D3">
        <w:rPr>
          <w:rFonts w:ascii="Arial" w:hAnsi="Arial" w:cs="Arial"/>
          <w:sz w:val="24"/>
          <w:szCs w:val="24"/>
        </w:rPr>
        <w:t>uprawnion</w:t>
      </w:r>
      <w:r w:rsidR="006C6A41">
        <w:rPr>
          <w:rFonts w:ascii="Arial" w:hAnsi="Arial" w:cs="Arial"/>
          <w:sz w:val="24"/>
          <w:szCs w:val="24"/>
        </w:rPr>
        <w:t xml:space="preserve">a zostanie poinformowana </w:t>
      </w:r>
      <w:r w:rsidR="006C6A41" w:rsidRPr="006077D3">
        <w:rPr>
          <w:rFonts w:ascii="Arial" w:hAnsi="Arial" w:cs="Arial"/>
          <w:sz w:val="24"/>
          <w:szCs w:val="24"/>
        </w:rPr>
        <w:t xml:space="preserve">w formie pisemnej </w:t>
      </w:r>
      <w:r w:rsidR="006C6A41">
        <w:rPr>
          <w:rFonts w:ascii="Arial" w:hAnsi="Arial" w:cs="Arial"/>
          <w:sz w:val="24"/>
          <w:szCs w:val="24"/>
        </w:rPr>
        <w:t xml:space="preserve">o </w:t>
      </w:r>
      <w:r w:rsidRPr="006077D3">
        <w:rPr>
          <w:rFonts w:ascii="Arial" w:hAnsi="Arial" w:cs="Arial"/>
          <w:sz w:val="24"/>
          <w:szCs w:val="24"/>
        </w:rPr>
        <w:t>przyczynach nieuwzględnienia</w:t>
      </w:r>
      <w:r w:rsidR="004B4404">
        <w:rPr>
          <w:rFonts w:ascii="Arial" w:hAnsi="Arial" w:cs="Arial"/>
          <w:sz w:val="24"/>
          <w:szCs w:val="24"/>
        </w:rPr>
        <w:t xml:space="preserve"> tego</w:t>
      </w:r>
      <w:r w:rsidRPr="006077D3">
        <w:rPr>
          <w:rFonts w:ascii="Arial" w:hAnsi="Arial" w:cs="Arial"/>
          <w:sz w:val="24"/>
          <w:szCs w:val="24"/>
        </w:rPr>
        <w:t xml:space="preserve"> wniosku</w:t>
      </w:r>
      <w:r w:rsidR="000C714D" w:rsidRPr="006077D3">
        <w:rPr>
          <w:rFonts w:ascii="Arial" w:hAnsi="Arial" w:cs="Arial"/>
          <w:sz w:val="24"/>
          <w:szCs w:val="24"/>
        </w:rPr>
        <w:t>.</w:t>
      </w:r>
    </w:p>
    <w:p w14:paraId="512098E6" w14:textId="77777777" w:rsidR="00C55D5C" w:rsidRPr="006077D3" w:rsidRDefault="00C55D5C" w:rsidP="006077D3">
      <w:pPr>
        <w:pStyle w:val="Akapitzlist"/>
        <w:numPr>
          <w:ilvl w:val="0"/>
          <w:numId w:val="6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777ECE">
        <w:rPr>
          <w:rFonts w:ascii="Arial" w:hAnsi="Arial" w:cs="Arial"/>
          <w:sz w:val="24"/>
          <w:szCs w:val="24"/>
        </w:rPr>
        <w:t xml:space="preserve">Brak </w:t>
      </w:r>
      <w:r w:rsidRPr="006077D3">
        <w:rPr>
          <w:rFonts w:ascii="Arial" w:hAnsi="Arial" w:cs="Arial"/>
          <w:sz w:val="24"/>
          <w:szCs w:val="24"/>
        </w:rPr>
        <w:t xml:space="preserve">pisemnej informacji ze strony Urzędu </w:t>
      </w:r>
      <w:r w:rsidRPr="006077D3">
        <w:rPr>
          <w:rStyle w:val="markedcontent"/>
          <w:rFonts w:ascii="Arial" w:hAnsi="Arial" w:cs="Arial"/>
          <w:sz w:val="24"/>
          <w:szCs w:val="24"/>
        </w:rPr>
        <w:t>Pracy</w:t>
      </w:r>
      <w:r w:rsidRPr="006077D3">
        <w:rPr>
          <w:rFonts w:ascii="Arial" w:hAnsi="Arial" w:cs="Arial"/>
          <w:sz w:val="24"/>
          <w:szCs w:val="24"/>
        </w:rPr>
        <w:t xml:space="preserve"> o sposobie rozpatrzenia wniosku do dnia rozpoczęcia szkolenia jest równoznaczny z brakiem możliwości przystąpienia do udziału w szkoleniu.</w:t>
      </w:r>
    </w:p>
    <w:p w14:paraId="76238A01" w14:textId="4324ADD5" w:rsidR="00114B8A" w:rsidRDefault="00075A11" w:rsidP="006077D3">
      <w:pPr>
        <w:pStyle w:val="Akapitzlist"/>
        <w:numPr>
          <w:ilvl w:val="0"/>
          <w:numId w:val="6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 o </w:t>
      </w:r>
      <w:r w:rsidRPr="00777ECE">
        <w:rPr>
          <w:rFonts w:ascii="Arial" w:hAnsi="Arial" w:cs="Arial"/>
          <w:sz w:val="24"/>
          <w:szCs w:val="24"/>
        </w:rPr>
        <w:t>negatywn</w:t>
      </w:r>
      <w:r>
        <w:rPr>
          <w:rFonts w:ascii="Arial" w:hAnsi="Arial" w:cs="Arial"/>
          <w:sz w:val="24"/>
          <w:szCs w:val="24"/>
        </w:rPr>
        <w:t>ym</w:t>
      </w:r>
      <w:r w:rsidRPr="00777E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rozpatrzeniu </w:t>
      </w:r>
      <w:r w:rsidRPr="00777ECE">
        <w:rPr>
          <w:rFonts w:ascii="Arial" w:hAnsi="Arial" w:cs="Arial"/>
          <w:sz w:val="24"/>
          <w:szCs w:val="24"/>
        </w:rPr>
        <w:t xml:space="preserve">wniosku </w:t>
      </w:r>
      <w:r w:rsidR="00BB5BAB" w:rsidRPr="006077D3">
        <w:rPr>
          <w:rFonts w:ascii="Arial" w:hAnsi="Arial" w:cs="Arial"/>
          <w:sz w:val="24"/>
          <w:szCs w:val="24"/>
        </w:rPr>
        <w:t xml:space="preserve">nie </w:t>
      </w:r>
      <w:r w:rsidR="006C6A41">
        <w:rPr>
          <w:rFonts w:ascii="Arial" w:hAnsi="Arial" w:cs="Arial"/>
          <w:sz w:val="24"/>
          <w:szCs w:val="24"/>
        </w:rPr>
        <w:t>jest</w:t>
      </w:r>
      <w:r w:rsidR="00BB5BAB" w:rsidRPr="006077D3">
        <w:rPr>
          <w:rFonts w:ascii="Arial" w:hAnsi="Arial" w:cs="Arial"/>
          <w:sz w:val="24"/>
          <w:szCs w:val="24"/>
        </w:rPr>
        <w:t xml:space="preserve"> decyz</w:t>
      </w:r>
      <w:r w:rsidR="006C6A41">
        <w:rPr>
          <w:rFonts w:ascii="Arial" w:hAnsi="Arial" w:cs="Arial"/>
          <w:sz w:val="24"/>
          <w:szCs w:val="24"/>
        </w:rPr>
        <w:t>ją</w:t>
      </w:r>
      <w:r w:rsidR="00BB5BAB" w:rsidRPr="006077D3">
        <w:rPr>
          <w:rFonts w:ascii="Arial" w:hAnsi="Arial" w:cs="Arial"/>
          <w:sz w:val="24"/>
          <w:szCs w:val="24"/>
        </w:rPr>
        <w:t xml:space="preserve"> administracyjn</w:t>
      </w:r>
      <w:r w:rsidR="006C6A41">
        <w:rPr>
          <w:rFonts w:ascii="Arial" w:hAnsi="Arial" w:cs="Arial"/>
          <w:sz w:val="24"/>
          <w:szCs w:val="24"/>
        </w:rPr>
        <w:t xml:space="preserve">ą w związku </w:t>
      </w:r>
      <w:r w:rsidR="004B4404">
        <w:rPr>
          <w:rFonts w:ascii="Arial" w:hAnsi="Arial" w:cs="Arial"/>
          <w:sz w:val="24"/>
          <w:szCs w:val="24"/>
        </w:rPr>
        <w:br/>
      </w:r>
      <w:r w:rsidR="006C6A41">
        <w:rPr>
          <w:rFonts w:ascii="Arial" w:hAnsi="Arial" w:cs="Arial"/>
          <w:sz w:val="24"/>
          <w:szCs w:val="24"/>
        </w:rPr>
        <w:t xml:space="preserve">z tym </w:t>
      </w:r>
      <w:r>
        <w:rPr>
          <w:rFonts w:ascii="Arial" w:hAnsi="Arial" w:cs="Arial"/>
          <w:sz w:val="24"/>
          <w:szCs w:val="24"/>
        </w:rPr>
        <w:t xml:space="preserve">odwołanie od niego </w:t>
      </w:r>
      <w:r w:rsidR="006C6A41">
        <w:rPr>
          <w:rFonts w:ascii="Arial" w:hAnsi="Arial" w:cs="Arial"/>
          <w:sz w:val="24"/>
          <w:szCs w:val="24"/>
        </w:rPr>
        <w:t>nie przysługuje</w:t>
      </w:r>
      <w:r w:rsidR="00BB5BAB" w:rsidRPr="006077D3">
        <w:rPr>
          <w:rFonts w:ascii="Arial" w:hAnsi="Arial" w:cs="Arial"/>
          <w:sz w:val="24"/>
          <w:szCs w:val="24"/>
        </w:rPr>
        <w:t>.</w:t>
      </w:r>
      <w:r w:rsidR="006C6A41">
        <w:rPr>
          <w:rFonts w:ascii="Arial" w:hAnsi="Arial" w:cs="Arial"/>
          <w:sz w:val="24"/>
          <w:szCs w:val="24"/>
        </w:rPr>
        <w:t xml:space="preserve"> </w:t>
      </w:r>
    </w:p>
    <w:p w14:paraId="4353B0B3" w14:textId="77777777" w:rsidR="00A57C00" w:rsidRPr="00FE42A5" w:rsidRDefault="00A57C00" w:rsidP="00A57C00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sz w:val="24"/>
          <w:szCs w:val="24"/>
        </w:rPr>
      </w:pPr>
    </w:p>
    <w:p w14:paraId="2B62D37E" w14:textId="66B4C676" w:rsidR="00523752" w:rsidRPr="00FE42A5" w:rsidRDefault="00523752" w:rsidP="007706CD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vanish/>
          <w:sz w:val="24"/>
          <w:szCs w:val="24"/>
        </w:rPr>
      </w:pPr>
    </w:p>
    <w:p w14:paraId="5D1C1EF3" w14:textId="599DF7B1" w:rsidR="006F701B" w:rsidRPr="00FE42A5" w:rsidRDefault="00316AD0" w:rsidP="00E01CBE">
      <w:pPr>
        <w:pStyle w:val="Akapitzlist"/>
        <w:numPr>
          <w:ilvl w:val="0"/>
          <w:numId w:val="7"/>
        </w:numPr>
        <w:tabs>
          <w:tab w:val="left" w:pos="0"/>
          <w:tab w:val="left" w:pos="360"/>
          <w:tab w:val="left" w:pos="9923"/>
        </w:tabs>
        <w:spacing w:before="60" w:after="60" w:line="26" w:lineRule="atLeast"/>
        <w:ind w:right="28" w:hanging="1080"/>
        <w:rPr>
          <w:rFonts w:ascii="Arial" w:hAnsi="Arial" w:cs="Arial"/>
          <w:b/>
          <w:sz w:val="24"/>
          <w:szCs w:val="24"/>
        </w:rPr>
      </w:pPr>
      <w:r w:rsidRPr="00FE42A5">
        <w:rPr>
          <w:rFonts w:ascii="Arial" w:hAnsi="Arial" w:cs="Arial"/>
          <w:b/>
          <w:sz w:val="24"/>
          <w:szCs w:val="24"/>
        </w:rPr>
        <w:t xml:space="preserve"> </w:t>
      </w:r>
      <w:r w:rsidR="006F701B" w:rsidRPr="00FE42A5">
        <w:rPr>
          <w:rFonts w:ascii="Arial" w:hAnsi="Arial" w:cs="Arial"/>
          <w:b/>
          <w:sz w:val="24"/>
          <w:szCs w:val="24"/>
        </w:rPr>
        <w:t>Zasady przyznawania stypendium</w:t>
      </w:r>
      <w:r w:rsidR="00D21847" w:rsidRPr="00FE42A5">
        <w:rPr>
          <w:rFonts w:ascii="Arial" w:hAnsi="Arial" w:cs="Arial"/>
          <w:b/>
          <w:sz w:val="24"/>
          <w:szCs w:val="24"/>
        </w:rPr>
        <w:t>.</w:t>
      </w:r>
    </w:p>
    <w:p w14:paraId="358C9C68" w14:textId="20A86964" w:rsidR="00C34773" w:rsidRPr="00FE42A5" w:rsidRDefault="00995CD4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FE42A5">
        <w:rPr>
          <w:sz w:val="24"/>
          <w:szCs w:val="24"/>
        </w:rPr>
        <w:t>Osobie b</w:t>
      </w:r>
      <w:r w:rsidR="006F701B" w:rsidRPr="00FE42A5">
        <w:rPr>
          <w:sz w:val="24"/>
          <w:szCs w:val="24"/>
        </w:rPr>
        <w:t>ezrobotne</w:t>
      </w:r>
      <w:r w:rsidRPr="00FE42A5">
        <w:rPr>
          <w:sz w:val="24"/>
          <w:szCs w:val="24"/>
        </w:rPr>
        <w:t xml:space="preserve">j </w:t>
      </w:r>
      <w:r w:rsidR="006F701B" w:rsidRPr="00FE42A5">
        <w:rPr>
          <w:sz w:val="24"/>
          <w:szCs w:val="24"/>
        </w:rPr>
        <w:t>w okresie odbywania szkolenia, na które został</w:t>
      </w:r>
      <w:r w:rsidR="00CC2884" w:rsidRPr="00FE42A5">
        <w:rPr>
          <w:sz w:val="24"/>
          <w:szCs w:val="24"/>
        </w:rPr>
        <w:t>a</w:t>
      </w:r>
      <w:r w:rsidR="006F701B" w:rsidRPr="00FE42A5">
        <w:rPr>
          <w:sz w:val="24"/>
          <w:szCs w:val="24"/>
        </w:rPr>
        <w:t xml:space="preserve"> skierowan</w:t>
      </w:r>
      <w:r w:rsidR="00CC2884" w:rsidRPr="00FE42A5">
        <w:rPr>
          <w:sz w:val="24"/>
          <w:szCs w:val="24"/>
        </w:rPr>
        <w:t>a</w:t>
      </w:r>
      <w:r w:rsidR="006F701B" w:rsidRPr="00FE42A5">
        <w:rPr>
          <w:sz w:val="24"/>
          <w:szCs w:val="24"/>
        </w:rPr>
        <w:t xml:space="preserve"> przez</w:t>
      </w:r>
      <w:r w:rsidR="001258B4" w:rsidRPr="00FE42A5">
        <w:rPr>
          <w:sz w:val="24"/>
          <w:szCs w:val="24"/>
        </w:rPr>
        <w:t xml:space="preserve"> Urząd</w:t>
      </w:r>
      <w:r w:rsidR="00A72171">
        <w:rPr>
          <w:sz w:val="24"/>
          <w:szCs w:val="24"/>
        </w:rPr>
        <w:t xml:space="preserve"> Pracy</w:t>
      </w:r>
      <w:r w:rsidR="006F701B" w:rsidRPr="00FE42A5">
        <w:rPr>
          <w:sz w:val="24"/>
          <w:szCs w:val="24"/>
        </w:rPr>
        <w:t>, przysługuje stypendium.</w:t>
      </w:r>
      <w:r w:rsidR="00C34773" w:rsidRPr="00FE42A5">
        <w:rPr>
          <w:sz w:val="24"/>
          <w:szCs w:val="24"/>
        </w:rPr>
        <w:t xml:space="preserve"> </w:t>
      </w:r>
    </w:p>
    <w:p w14:paraId="71A699B7" w14:textId="451D4683" w:rsidR="00A56CE7" w:rsidRPr="00FE42A5" w:rsidRDefault="00833140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FE42A5">
        <w:rPr>
          <w:sz w:val="24"/>
          <w:szCs w:val="24"/>
        </w:rPr>
        <w:t>Wysokość stypendium, o którym mowa w pkt. 1, wynosi miesięcznie 120% zasiłku</w:t>
      </w:r>
      <w:r w:rsidR="003C7318" w:rsidRPr="00FE42A5">
        <w:rPr>
          <w:sz w:val="24"/>
          <w:szCs w:val="24"/>
        </w:rPr>
        <w:t xml:space="preserve">, </w:t>
      </w:r>
      <w:r w:rsidRPr="00FE42A5">
        <w:rPr>
          <w:sz w:val="24"/>
          <w:szCs w:val="24"/>
        </w:rPr>
        <w:t xml:space="preserve">jeżeli miesięczny wymiar godzin szkolenia wynosi co najmniej 150 godzin. W przypadku niższego miesięcznego wymiaru godzin szkolenia wysokość stypendium ustala się proporcjonalnie </w:t>
      </w:r>
      <w:r w:rsidR="009920FB" w:rsidRPr="00FE42A5">
        <w:rPr>
          <w:sz w:val="24"/>
          <w:szCs w:val="24"/>
        </w:rPr>
        <w:br/>
      </w:r>
      <w:r w:rsidRPr="00FE42A5">
        <w:rPr>
          <w:sz w:val="24"/>
          <w:szCs w:val="24"/>
        </w:rPr>
        <w:t>z zastrzeżeniem, że wysokość stypendium nie może być niższa niż 20% zasiłku.</w:t>
      </w:r>
    </w:p>
    <w:p w14:paraId="50C4AFEA" w14:textId="24789856" w:rsidR="009F3AC2" w:rsidRPr="00C45F22" w:rsidRDefault="00995CD4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FE42A5">
        <w:rPr>
          <w:sz w:val="24"/>
          <w:szCs w:val="24"/>
        </w:rPr>
        <w:t xml:space="preserve">Osobie </w:t>
      </w:r>
      <w:r w:rsidRPr="00FE42A5">
        <w:rPr>
          <w:rFonts w:eastAsia="Calibri"/>
          <w:sz w:val="24"/>
          <w:szCs w:val="24"/>
          <w:lang w:eastAsia="en-US"/>
        </w:rPr>
        <w:t>b</w:t>
      </w:r>
      <w:r w:rsidR="009F3AC2" w:rsidRPr="00FE42A5">
        <w:rPr>
          <w:rFonts w:eastAsia="Calibri"/>
          <w:sz w:val="24"/>
          <w:szCs w:val="24"/>
          <w:lang w:eastAsia="en-US"/>
        </w:rPr>
        <w:t>ezrobotne</w:t>
      </w:r>
      <w:r w:rsidRPr="00FE42A5">
        <w:rPr>
          <w:rFonts w:eastAsia="Calibri"/>
          <w:sz w:val="24"/>
          <w:szCs w:val="24"/>
          <w:lang w:eastAsia="en-US"/>
        </w:rPr>
        <w:t>j</w:t>
      </w:r>
      <w:r w:rsidR="009F3AC2" w:rsidRPr="00FE42A5">
        <w:rPr>
          <w:rFonts w:eastAsia="Calibri"/>
          <w:sz w:val="24"/>
          <w:szCs w:val="24"/>
          <w:lang w:eastAsia="en-US"/>
        </w:rPr>
        <w:t xml:space="preserve"> posiadające</w:t>
      </w:r>
      <w:r w:rsidRPr="00FE42A5">
        <w:rPr>
          <w:rFonts w:eastAsia="Calibri"/>
          <w:sz w:val="24"/>
          <w:szCs w:val="24"/>
          <w:lang w:eastAsia="en-US"/>
        </w:rPr>
        <w:t>j</w:t>
      </w:r>
      <w:r w:rsidR="009F3AC2" w:rsidRPr="00FE42A5">
        <w:rPr>
          <w:rFonts w:eastAsia="Calibri"/>
          <w:sz w:val="24"/>
          <w:szCs w:val="24"/>
          <w:lang w:eastAsia="en-US"/>
        </w:rPr>
        <w:t xml:space="preserve"> </w:t>
      </w:r>
      <w:r w:rsidR="00380DCA" w:rsidRPr="00FE42A5">
        <w:rPr>
          <w:rFonts w:eastAsia="Calibri"/>
          <w:sz w:val="24"/>
          <w:szCs w:val="24"/>
          <w:lang w:eastAsia="en-US"/>
        </w:rPr>
        <w:t xml:space="preserve">prawo do zasiłku </w:t>
      </w:r>
      <w:r w:rsidR="009F3AC2" w:rsidRPr="00FE42A5">
        <w:rPr>
          <w:rFonts w:eastAsia="Calibri"/>
          <w:sz w:val="24"/>
          <w:szCs w:val="24"/>
          <w:lang w:eastAsia="en-US"/>
        </w:rPr>
        <w:t>w czasie trwania szkolenia, przysługuje stypendium w wysokości nie niższej niż zasiłek.</w:t>
      </w:r>
    </w:p>
    <w:p w14:paraId="58257AE3" w14:textId="3D748574" w:rsidR="00D71BA3" w:rsidRPr="00C45F22" w:rsidRDefault="00D71BA3" w:rsidP="00D71BA3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6"/>
        <w:rPr>
          <w:b/>
          <w:sz w:val="24"/>
          <w:szCs w:val="24"/>
        </w:rPr>
      </w:pPr>
      <w:r w:rsidRPr="00FE42A5">
        <w:rPr>
          <w:rFonts w:eastAsia="Calibri"/>
          <w:sz w:val="24"/>
          <w:szCs w:val="24"/>
          <w:lang w:eastAsia="en-US"/>
        </w:rPr>
        <w:t>Dla osób bezrobotnych odbywających szkolenie stosuje się przepisy  o usprawiedliwianiu nieobecności pracowników wydane na podstawie art. 298</w:t>
      </w:r>
      <w:r w:rsidRPr="00FE42A5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FE42A5">
        <w:rPr>
          <w:rFonts w:eastAsia="Calibri"/>
          <w:sz w:val="24"/>
          <w:szCs w:val="24"/>
          <w:lang w:eastAsia="en-US"/>
        </w:rPr>
        <w:t xml:space="preserve"> ustawy z dnia 26 czerwca 1974 r. – Kodeks pracy, a prawo do stypendium za okres usprawiedliwionej nieobecności </w:t>
      </w:r>
      <w:r w:rsidRPr="00BB06AB">
        <w:rPr>
          <w:rFonts w:eastAsia="Calibri"/>
          <w:sz w:val="24"/>
          <w:szCs w:val="24"/>
          <w:lang w:eastAsia="en-US"/>
        </w:rPr>
        <w:t>zachowane jest odpowiednio za okresy zwolnienia, za które pracownicy, zgodnie z tymi przepisami, zachowują prawo do wynagrodzenia.</w:t>
      </w:r>
    </w:p>
    <w:p w14:paraId="4B733C82" w14:textId="77777777" w:rsidR="00D71BA3" w:rsidRPr="00BB06AB" w:rsidRDefault="00D71BA3" w:rsidP="00C45F22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6"/>
        <w:rPr>
          <w:b/>
          <w:sz w:val="24"/>
          <w:szCs w:val="24"/>
        </w:rPr>
      </w:pPr>
      <w:r w:rsidRPr="00BB06AB">
        <w:rPr>
          <w:rFonts w:eastAsia="Calibri"/>
          <w:sz w:val="24"/>
          <w:szCs w:val="24"/>
          <w:lang w:eastAsia="en-US"/>
        </w:rPr>
        <w:t>Za okres udokumentowanej niezdolności do pracy osoba bezrobotna zachowuje prawo do stypendium w wysokości 50% kwoty stypendium</w:t>
      </w:r>
      <w:r w:rsidRPr="00BB06AB">
        <w:rPr>
          <w:b/>
          <w:sz w:val="24"/>
          <w:szCs w:val="24"/>
        </w:rPr>
        <w:t xml:space="preserve"> </w:t>
      </w:r>
      <w:r w:rsidRPr="00BB06AB">
        <w:rPr>
          <w:sz w:val="24"/>
          <w:szCs w:val="24"/>
        </w:rPr>
        <w:t>z zastrzeżeniem, że wysokość stypendium nie może być niższa niż 20% zasiłku.</w:t>
      </w:r>
    </w:p>
    <w:p w14:paraId="15C6B660" w14:textId="1EEB0917" w:rsidR="00495B98" w:rsidRPr="00FE42A5" w:rsidRDefault="00495B98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FE42A5">
        <w:rPr>
          <w:rFonts w:eastAsia="Calibri"/>
          <w:sz w:val="24"/>
          <w:szCs w:val="24"/>
          <w:lang w:eastAsia="en-US"/>
        </w:rPr>
        <w:t>Stypendium nie przysługuje za dni nieobecności na szkoleniu, z wyjątkiem sytuacji</w:t>
      </w:r>
      <w:r w:rsidR="00380DCA" w:rsidRPr="00FE42A5">
        <w:rPr>
          <w:rFonts w:eastAsia="Calibri"/>
          <w:sz w:val="24"/>
          <w:szCs w:val="24"/>
          <w:lang w:eastAsia="en-US"/>
        </w:rPr>
        <w:t>,</w:t>
      </w:r>
      <w:r w:rsidRPr="00FE42A5">
        <w:rPr>
          <w:rFonts w:eastAsia="Calibri"/>
          <w:sz w:val="24"/>
          <w:szCs w:val="24"/>
          <w:lang w:eastAsia="en-US"/>
        </w:rPr>
        <w:t xml:space="preserve"> gdy jest to nieobecność usprawiedliwiona koniecznością stawiennictwa przed sądem lub organem administracji publicznej.</w:t>
      </w:r>
    </w:p>
    <w:p w14:paraId="123CC1D9" w14:textId="381965B8" w:rsidR="009F3AC2" w:rsidRPr="00FE42A5" w:rsidRDefault="009F3AC2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BB06AB">
        <w:rPr>
          <w:sz w:val="24"/>
          <w:szCs w:val="24"/>
        </w:rPr>
        <w:t xml:space="preserve">Stypendium nie przysługuje </w:t>
      </w:r>
      <w:r w:rsidR="00995CD4" w:rsidRPr="00BB06AB">
        <w:rPr>
          <w:sz w:val="24"/>
          <w:szCs w:val="24"/>
        </w:rPr>
        <w:t xml:space="preserve">osobie </w:t>
      </w:r>
      <w:r w:rsidRPr="00BB06AB">
        <w:rPr>
          <w:sz w:val="24"/>
          <w:szCs w:val="24"/>
        </w:rPr>
        <w:t>bezrobotne</w:t>
      </w:r>
      <w:r w:rsidR="00995CD4" w:rsidRPr="00BB06AB">
        <w:rPr>
          <w:sz w:val="24"/>
          <w:szCs w:val="24"/>
        </w:rPr>
        <w:t>j</w:t>
      </w:r>
      <w:r w:rsidRPr="00BB06AB">
        <w:rPr>
          <w:sz w:val="24"/>
          <w:szCs w:val="24"/>
        </w:rPr>
        <w:t xml:space="preserve">, jeżeli w okresie odbywania szkolenia przysługuje </w:t>
      </w:r>
      <w:r w:rsidR="00995CD4" w:rsidRPr="00BB06AB">
        <w:rPr>
          <w:sz w:val="24"/>
          <w:szCs w:val="24"/>
        </w:rPr>
        <w:t xml:space="preserve">jej </w:t>
      </w:r>
      <w:r w:rsidRPr="00BB06AB">
        <w:rPr>
          <w:sz w:val="24"/>
          <w:szCs w:val="24"/>
        </w:rPr>
        <w:t xml:space="preserve">z tego tytułu inne stypendium, dieta lub innego rodzaju świadczenie </w:t>
      </w:r>
      <w:r w:rsidRPr="00FE42A5">
        <w:rPr>
          <w:sz w:val="24"/>
          <w:szCs w:val="24"/>
        </w:rPr>
        <w:t>pieniężne w wysokości równej lub wyższej niż stypendium finansowane z Funduszu Pracy.</w:t>
      </w:r>
    </w:p>
    <w:p w14:paraId="5657A755" w14:textId="326B17EF" w:rsidR="0070753C" w:rsidRPr="00FE42A5" w:rsidDel="00A56CE7" w:rsidRDefault="0070753C" w:rsidP="00E01CBE">
      <w:pPr>
        <w:pStyle w:val="NormalnyWeb"/>
        <w:numPr>
          <w:ilvl w:val="0"/>
          <w:numId w:val="1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 w:rsidRPr="00FE42A5">
        <w:rPr>
          <w:sz w:val="24"/>
          <w:szCs w:val="24"/>
        </w:rPr>
        <w:t>Stypendium wypłacone osobie bezrobotnej za czas odbywania szkolenia podlega zwrotowi jako pobrane nienależnie w sytuacji</w:t>
      </w:r>
      <w:r w:rsidR="00380DCA" w:rsidRPr="00FE42A5">
        <w:rPr>
          <w:sz w:val="24"/>
          <w:szCs w:val="24"/>
        </w:rPr>
        <w:t>,</w:t>
      </w:r>
      <w:r w:rsidRPr="00FE42A5">
        <w:rPr>
          <w:sz w:val="24"/>
          <w:szCs w:val="24"/>
        </w:rPr>
        <w:t xml:space="preserve"> gdy zostało wypłacone mimo zaistnienia okoliczności powodujących ustanie prawa do jego pobierania, jeżeli </w:t>
      </w:r>
      <w:r w:rsidR="00995CD4" w:rsidRPr="00FE42A5">
        <w:rPr>
          <w:sz w:val="24"/>
          <w:szCs w:val="24"/>
        </w:rPr>
        <w:t>osoba została</w:t>
      </w:r>
      <w:r w:rsidRPr="00FE42A5">
        <w:rPr>
          <w:sz w:val="24"/>
          <w:szCs w:val="24"/>
        </w:rPr>
        <w:t xml:space="preserve"> pouczon</w:t>
      </w:r>
      <w:r w:rsidR="00995CD4" w:rsidRPr="00FE42A5">
        <w:rPr>
          <w:sz w:val="24"/>
          <w:szCs w:val="24"/>
        </w:rPr>
        <w:t>a</w:t>
      </w:r>
      <w:r w:rsidRPr="00FE42A5">
        <w:rPr>
          <w:sz w:val="24"/>
          <w:szCs w:val="24"/>
        </w:rPr>
        <w:t xml:space="preserve"> o tych okolicznościach oraz w sytuacji</w:t>
      </w:r>
      <w:r w:rsidR="003C7318" w:rsidRPr="00FE42A5">
        <w:rPr>
          <w:sz w:val="24"/>
          <w:szCs w:val="24"/>
        </w:rPr>
        <w:t>,</w:t>
      </w:r>
      <w:r w:rsidRPr="00FE42A5">
        <w:rPr>
          <w:sz w:val="24"/>
          <w:szCs w:val="24"/>
        </w:rPr>
        <w:t xml:space="preserve"> gdy skierowanie na szkolenie nastąpiło na podstawie nieprawdziwych oświadczeń lub sfałszowanych dokumentów albo w innych przypadkach świadomego wprowadzenia w błąd Urzędu</w:t>
      </w:r>
      <w:r w:rsidR="0007025A" w:rsidRPr="00FE42A5">
        <w:rPr>
          <w:rStyle w:val="Nagwek1Znak"/>
          <w:sz w:val="24"/>
          <w:szCs w:val="24"/>
        </w:rPr>
        <w:t xml:space="preserve"> </w:t>
      </w:r>
      <w:r w:rsidR="0007025A" w:rsidRPr="00FE42A5">
        <w:rPr>
          <w:rStyle w:val="markedcontent"/>
          <w:sz w:val="24"/>
          <w:szCs w:val="24"/>
        </w:rPr>
        <w:t>Pracy</w:t>
      </w:r>
      <w:r w:rsidR="003C7318" w:rsidRPr="00FE42A5">
        <w:rPr>
          <w:sz w:val="24"/>
          <w:szCs w:val="24"/>
        </w:rPr>
        <w:t>.</w:t>
      </w:r>
    </w:p>
    <w:p w14:paraId="20298709" w14:textId="3DC8A12D" w:rsidR="007D3345" w:rsidRPr="00FE42A5" w:rsidRDefault="009F3AC2" w:rsidP="00E01CBE">
      <w:pPr>
        <w:pStyle w:val="NormalnyWeb"/>
        <w:numPr>
          <w:ilvl w:val="0"/>
          <w:numId w:val="1"/>
        </w:numPr>
        <w:tabs>
          <w:tab w:val="left" w:pos="0"/>
          <w:tab w:val="num" w:pos="426"/>
          <w:tab w:val="left" w:pos="9923"/>
        </w:tabs>
        <w:spacing w:before="0" w:after="0"/>
        <w:ind w:left="425" w:right="28" w:hanging="425"/>
        <w:rPr>
          <w:sz w:val="24"/>
          <w:szCs w:val="24"/>
        </w:rPr>
      </w:pPr>
      <w:r w:rsidRPr="00FE42A5">
        <w:rPr>
          <w:sz w:val="24"/>
          <w:szCs w:val="24"/>
        </w:rPr>
        <w:lastRenderedPageBreak/>
        <w:t>O</w:t>
      </w:r>
      <w:r w:rsidR="006F701B" w:rsidRPr="00FE42A5">
        <w:rPr>
          <w:sz w:val="24"/>
          <w:szCs w:val="24"/>
        </w:rPr>
        <w:t>sob</w:t>
      </w:r>
      <w:r w:rsidR="00A56CE7" w:rsidRPr="00FE42A5">
        <w:rPr>
          <w:sz w:val="24"/>
          <w:szCs w:val="24"/>
        </w:rPr>
        <w:t>ie</w:t>
      </w:r>
      <w:r w:rsidRPr="00FE42A5">
        <w:rPr>
          <w:sz w:val="24"/>
          <w:szCs w:val="24"/>
        </w:rPr>
        <w:t>,</w:t>
      </w:r>
      <w:r w:rsidR="006F701B" w:rsidRPr="00FE42A5">
        <w:rPr>
          <w:sz w:val="24"/>
          <w:szCs w:val="24"/>
        </w:rPr>
        <w:t xml:space="preserve"> </w:t>
      </w:r>
      <w:r w:rsidRPr="00FE42A5">
        <w:rPr>
          <w:sz w:val="24"/>
          <w:szCs w:val="24"/>
        </w:rPr>
        <w:t xml:space="preserve">zarejestrowanej jako </w:t>
      </w:r>
      <w:r w:rsidR="006F701B" w:rsidRPr="00FE42A5">
        <w:rPr>
          <w:sz w:val="24"/>
          <w:szCs w:val="24"/>
        </w:rPr>
        <w:t>poszukując</w:t>
      </w:r>
      <w:r w:rsidRPr="00FE42A5">
        <w:rPr>
          <w:sz w:val="24"/>
          <w:szCs w:val="24"/>
        </w:rPr>
        <w:t xml:space="preserve">a </w:t>
      </w:r>
      <w:r w:rsidR="006F701B" w:rsidRPr="00FE42A5">
        <w:rPr>
          <w:sz w:val="24"/>
          <w:szCs w:val="24"/>
        </w:rPr>
        <w:t>pracy, w okresie odbywania szkolenia stypendium nie przysługuje</w:t>
      </w:r>
      <w:r w:rsidR="00356870" w:rsidRPr="00FE42A5">
        <w:rPr>
          <w:sz w:val="24"/>
          <w:szCs w:val="24"/>
        </w:rPr>
        <w:t xml:space="preserve"> z wyjątkiem niezatrudnionego i niewykonującego innej pracy zarobkowej opiekuna osoby niepełnosprawnej</w:t>
      </w:r>
      <w:r w:rsidR="003C7318" w:rsidRPr="00FE42A5">
        <w:rPr>
          <w:sz w:val="23"/>
          <w:szCs w:val="23"/>
        </w:rPr>
        <w:t>.</w:t>
      </w:r>
    </w:p>
    <w:p w14:paraId="288FC76B" w14:textId="3CA3222A" w:rsidR="002B4B61" w:rsidRDefault="002B4B61" w:rsidP="002B4B61">
      <w:pPr>
        <w:pStyle w:val="Akapitzlist"/>
        <w:tabs>
          <w:tab w:val="left" w:pos="9923"/>
        </w:tabs>
        <w:spacing w:before="60" w:after="60" w:line="26" w:lineRule="atLeast"/>
        <w:ind w:left="426" w:right="28"/>
        <w:rPr>
          <w:rFonts w:ascii="Arial" w:hAnsi="Arial" w:cs="Arial"/>
          <w:b/>
          <w:sz w:val="24"/>
          <w:szCs w:val="24"/>
        </w:rPr>
      </w:pPr>
    </w:p>
    <w:p w14:paraId="59628B62" w14:textId="348A1E8C" w:rsidR="004B4404" w:rsidRDefault="004B4404" w:rsidP="002B4B61">
      <w:pPr>
        <w:pStyle w:val="Akapitzlist"/>
        <w:tabs>
          <w:tab w:val="left" w:pos="9923"/>
        </w:tabs>
        <w:spacing w:before="60" w:after="60" w:line="26" w:lineRule="atLeast"/>
        <w:ind w:left="426" w:right="28"/>
        <w:rPr>
          <w:rFonts w:ascii="Arial" w:hAnsi="Arial" w:cs="Arial"/>
          <w:b/>
          <w:sz w:val="24"/>
          <w:szCs w:val="24"/>
        </w:rPr>
      </w:pPr>
    </w:p>
    <w:p w14:paraId="31C2A293" w14:textId="12E3A058" w:rsidR="004B4404" w:rsidRDefault="004B4404" w:rsidP="002B4B61">
      <w:pPr>
        <w:pStyle w:val="Akapitzlist"/>
        <w:tabs>
          <w:tab w:val="left" w:pos="9923"/>
        </w:tabs>
        <w:spacing w:before="60" w:after="60" w:line="26" w:lineRule="atLeast"/>
        <w:ind w:left="426" w:right="28"/>
        <w:rPr>
          <w:rFonts w:ascii="Arial" w:hAnsi="Arial" w:cs="Arial"/>
          <w:b/>
          <w:sz w:val="24"/>
          <w:szCs w:val="24"/>
        </w:rPr>
      </w:pPr>
    </w:p>
    <w:p w14:paraId="287163A5" w14:textId="5C970460" w:rsidR="002302A2" w:rsidRPr="00FE42A5" w:rsidRDefault="002302A2" w:rsidP="00E01CBE">
      <w:pPr>
        <w:pStyle w:val="Akapitzlist"/>
        <w:numPr>
          <w:ilvl w:val="0"/>
          <w:numId w:val="7"/>
        </w:numPr>
        <w:tabs>
          <w:tab w:val="left" w:pos="9923"/>
        </w:tabs>
        <w:spacing w:before="60" w:after="60" w:line="26" w:lineRule="atLeast"/>
        <w:ind w:left="425" w:right="28" w:hanging="425"/>
        <w:contextualSpacing w:val="0"/>
        <w:rPr>
          <w:rFonts w:ascii="Arial" w:hAnsi="Arial" w:cs="Arial"/>
          <w:b/>
          <w:sz w:val="24"/>
          <w:szCs w:val="24"/>
        </w:rPr>
      </w:pPr>
      <w:r w:rsidRPr="00FE42A5">
        <w:rPr>
          <w:rFonts w:ascii="Arial" w:hAnsi="Arial" w:cs="Arial"/>
          <w:b/>
          <w:sz w:val="24"/>
          <w:szCs w:val="24"/>
        </w:rPr>
        <w:t>Przerwanie szkolenia.</w:t>
      </w:r>
    </w:p>
    <w:p w14:paraId="0071F31D" w14:textId="707120BD" w:rsidR="002302A2" w:rsidRPr="00FE42A5" w:rsidRDefault="005F1914" w:rsidP="00E01CBE">
      <w:pPr>
        <w:pStyle w:val="Akapitzlist"/>
        <w:numPr>
          <w:ilvl w:val="3"/>
          <w:numId w:val="4"/>
        </w:numPr>
        <w:spacing w:before="480" w:after="360" w:line="26" w:lineRule="atLeast"/>
        <w:ind w:left="357" w:hanging="357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Osoba</w:t>
      </w:r>
      <w:r w:rsidR="003C7318" w:rsidRPr="00FE42A5">
        <w:rPr>
          <w:rFonts w:ascii="Arial" w:hAnsi="Arial" w:cs="Arial"/>
          <w:sz w:val="24"/>
          <w:szCs w:val="24"/>
        </w:rPr>
        <w:t xml:space="preserve"> uprawniona</w:t>
      </w:r>
      <w:r w:rsidRPr="00FE42A5">
        <w:rPr>
          <w:rFonts w:ascii="Arial" w:hAnsi="Arial" w:cs="Arial"/>
          <w:sz w:val="24"/>
          <w:szCs w:val="24"/>
        </w:rPr>
        <w:t>, która z własnej winy po skierowaniu przerwie bądź nie podejmie szkolenia, traci status osoby bezrobotnej/poszukującej pracy na okres 90 dni od następnego dnia po dniu skierowania chyba, że powodem niepodjęcia lub przerwania z własnej winy szkolenia było podjęcie zatrudnienia, innej pracy zarobkowej lub działalności gospodarczej.</w:t>
      </w:r>
    </w:p>
    <w:p w14:paraId="0DB2CB24" w14:textId="0E4BDD27" w:rsidR="005F1914" w:rsidRPr="006077D3" w:rsidRDefault="005A25D2" w:rsidP="00E01CBE">
      <w:pPr>
        <w:pStyle w:val="Akapitzlist"/>
        <w:numPr>
          <w:ilvl w:val="3"/>
          <w:numId w:val="4"/>
        </w:numPr>
        <w:spacing w:before="60" w:after="60" w:line="26" w:lineRule="atLeast"/>
        <w:ind w:left="357" w:hanging="357"/>
        <w:rPr>
          <w:rFonts w:ascii="Arial" w:hAnsi="Arial" w:cs="Arial"/>
          <w:sz w:val="24"/>
          <w:szCs w:val="24"/>
        </w:rPr>
      </w:pPr>
      <w:r w:rsidRPr="00FE42A5">
        <w:rPr>
          <w:rFonts w:ascii="Arial" w:hAnsi="Arial" w:cs="Arial"/>
          <w:sz w:val="24"/>
          <w:szCs w:val="24"/>
        </w:rPr>
        <w:t>Osoba</w:t>
      </w:r>
      <w:r w:rsidR="003C7318" w:rsidRPr="00FE42A5">
        <w:rPr>
          <w:rFonts w:ascii="Arial" w:hAnsi="Arial" w:cs="Arial"/>
          <w:sz w:val="24"/>
          <w:szCs w:val="24"/>
        </w:rPr>
        <w:t xml:space="preserve"> uprawniona</w:t>
      </w:r>
      <w:r w:rsidRPr="00FE42A5">
        <w:rPr>
          <w:rFonts w:ascii="Arial" w:hAnsi="Arial" w:cs="Arial"/>
          <w:sz w:val="24"/>
          <w:szCs w:val="24"/>
        </w:rPr>
        <w:t xml:space="preserve">, która nie podejmie </w:t>
      </w:r>
      <w:r w:rsidR="005F1914" w:rsidRPr="00FE42A5">
        <w:rPr>
          <w:rFonts w:ascii="Arial" w:hAnsi="Arial" w:cs="Arial"/>
          <w:sz w:val="24"/>
          <w:szCs w:val="24"/>
        </w:rPr>
        <w:t>lub nie</w:t>
      </w:r>
      <w:r w:rsidRPr="00FE42A5">
        <w:rPr>
          <w:rFonts w:ascii="Arial" w:hAnsi="Arial" w:cs="Arial"/>
          <w:sz w:val="24"/>
          <w:szCs w:val="24"/>
        </w:rPr>
        <w:t xml:space="preserve"> ukończy</w:t>
      </w:r>
      <w:r w:rsidR="005F1914" w:rsidRPr="00FE42A5">
        <w:rPr>
          <w:rFonts w:ascii="Arial" w:hAnsi="Arial" w:cs="Arial"/>
          <w:sz w:val="24"/>
          <w:szCs w:val="24"/>
        </w:rPr>
        <w:t xml:space="preserve"> z własnej winy s</w:t>
      </w:r>
      <w:r w:rsidRPr="00FE42A5">
        <w:rPr>
          <w:rFonts w:ascii="Arial" w:hAnsi="Arial" w:cs="Arial"/>
          <w:sz w:val="24"/>
          <w:szCs w:val="24"/>
        </w:rPr>
        <w:t xml:space="preserve">zkolenia lub </w:t>
      </w:r>
      <w:r w:rsidR="00995CD4" w:rsidRPr="00FE42A5">
        <w:rPr>
          <w:rFonts w:ascii="Arial" w:hAnsi="Arial" w:cs="Arial"/>
          <w:sz w:val="24"/>
          <w:szCs w:val="24"/>
        </w:rPr>
        <w:br/>
      </w:r>
      <w:r w:rsidRPr="006077D3">
        <w:rPr>
          <w:rFonts w:ascii="Arial" w:hAnsi="Arial" w:cs="Arial"/>
          <w:sz w:val="24"/>
          <w:szCs w:val="24"/>
        </w:rPr>
        <w:t>nie przystąpi</w:t>
      </w:r>
      <w:r w:rsidR="005F1914" w:rsidRPr="006077D3">
        <w:rPr>
          <w:rFonts w:ascii="Arial" w:hAnsi="Arial" w:cs="Arial"/>
          <w:sz w:val="24"/>
          <w:szCs w:val="24"/>
        </w:rPr>
        <w:t xml:space="preserve"> do egzaminu końcowego potwierdzającego uzyskanie wiedzy i umiejętności, </w:t>
      </w:r>
      <w:r w:rsidRPr="006077D3">
        <w:rPr>
          <w:rFonts w:ascii="Arial" w:hAnsi="Arial" w:cs="Arial"/>
          <w:sz w:val="24"/>
          <w:szCs w:val="24"/>
        </w:rPr>
        <w:t>zobowiązana jest do zwrotu</w:t>
      </w:r>
      <w:r w:rsidR="005F1914" w:rsidRPr="006077D3">
        <w:rPr>
          <w:rFonts w:ascii="Arial" w:hAnsi="Arial" w:cs="Arial"/>
          <w:sz w:val="24"/>
          <w:szCs w:val="24"/>
        </w:rPr>
        <w:t xml:space="preserve"> kosztów poniesionych z tytułu realizacji szkolenia na rzecz instytucji szkoleniowej przez Urząd Pracy m.st. Warszawy, w tym kosztów badań, ubezpieczenia, przejazdu i</w:t>
      </w:r>
      <w:r w:rsidRPr="006077D3">
        <w:rPr>
          <w:rFonts w:ascii="Arial" w:hAnsi="Arial" w:cs="Arial"/>
          <w:sz w:val="24"/>
          <w:szCs w:val="24"/>
        </w:rPr>
        <w:t> </w:t>
      </w:r>
      <w:r w:rsidR="005F1914" w:rsidRPr="006077D3">
        <w:rPr>
          <w:rFonts w:ascii="Arial" w:hAnsi="Arial" w:cs="Arial"/>
          <w:sz w:val="24"/>
          <w:szCs w:val="24"/>
        </w:rPr>
        <w:t>zakwaterowania, o ile zostały poniesione.</w:t>
      </w:r>
    </w:p>
    <w:p w14:paraId="4DD4A7E7" w14:textId="3B78FD0A" w:rsidR="00041402" w:rsidRPr="006077D3" w:rsidRDefault="00041402" w:rsidP="00E01CBE">
      <w:pPr>
        <w:pStyle w:val="Akapitzlist"/>
        <w:numPr>
          <w:ilvl w:val="3"/>
          <w:numId w:val="4"/>
        </w:numPr>
        <w:spacing w:before="60" w:after="60" w:line="26" w:lineRule="atLeast"/>
        <w:ind w:left="357" w:hanging="357"/>
        <w:rPr>
          <w:rFonts w:ascii="Arial" w:hAnsi="Arial" w:cs="Arial"/>
          <w:sz w:val="24"/>
          <w:szCs w:val="24"/>
        </w:rPr>
      </w:pPr>
      <w:r w:rsidRPr="006077D3">
        <w:rPr>
          <w:rFonts w:ascii="Arial" w:hAnsi="Arial" w:cs="Arial"/>
          <w:sz w:val="24"/>
          <w:szCs w:val="24"/>
        </w:rPr>
        <w:t xml:space="preserve">Zwrot poniesionych kosztów, o których mowa w pkt 2, nie dotyczy sytuacji gdy przyczyną było podjęcie zatrudnienia, innej pracy zarobkowej lub prowadzenie działalności gospodarczej </w:t>
      </w:r>
      <w:r w:rsidRPr="006077D3">
        <w:rPr>
          <w:rFonts w:ascii="Arial" w:hAnsi="Arial" w:cs="Arial"/>
          <w:sz w:val="24"/>
          <w:szCs w:val="24"/>
          <w:u w:val="single"/>
        </w:rPr>
        <w:t>trwające co najmniej miesiąc</w:t>
      </w:r>
      <w:r w:rsidRPr="006077D3">
        <w:rPr>
          <w:rFonts w:ascii="Arial" w:hAnsi="Arial" w:cs="Arial"/>
          <w:sz w:val="24"/>
          <w:szCs w:val="24"/>
        </w:rPr>
        <w:t>.</w:t>
      </w:r>
    </w:p>
    <w:sectPr w:rsidR="00041402" w:rsidRPr="006077D3" w:rsidSect="000D6244">
      <w:footerReference w:type="default" r:id="rId11"/>
      <w:pgSz w:w="11906" w:h="16838"/>
      <w:pgMar w:top="568" w:right="851" w:bottom="993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8A19" w14:textId="77777777" w:rsidR="00467933" w:rsidRDefault="00467933">
      <w:r>
        <w:separator/>
      </w:r>
    </w:p>
  </w:endnote>
  <w:endnote w:type="continuationSeparator" w:id="0">
    <w:p w14:paraId="7899B005" w14:textId="77777777" w:rsidR="00467933" w:rsidRDefault="0046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88D5" w14:textId="3034E9CC" w:rsidR="00467933" w:rsidRPr="0098686A" w:rsidRDefault="00467933" w:rsidP="008463DA">
    <w:pPr>
      <w:jc w:val="center"/>
      <w:rPr>
        <w:rFonts w:ascii="Arial" w:hAnsi="Arial" w:cs="Arial"/>
        <w:i/>
        <w:iCs/>
        <w:sz w:val="16"/>
        <w:szCs w:val="16"/>
      </w:rPr>
    </w:pPr>
    <w:r w:rsidRPr="0098686A">
      <w:rPr>
        <w:rFonts w:ascii="Arial" w:hAnsi="Arial" w:cs="Arial"/>
        <w:i/>
        <w:iCs/>
        <w:sz w:val="16"/>
        <w:szCs w:val="16"/>
      </w:rPr>
      <w:t xml:space="preserve">Urząd Pracy m.st. </w:t>
    </w:r>
    <w:r w:rsidRPr="00FE42A5">
      <w:rPr>
        <w:rFonts w:ascii="Arial" w:hAnsi="Arial" w:cs="Arial"/>
        <w:i/>
        <w:iCs/>
        <w:sz w:val="16"/>
        <w:szCs w:val="16"/>
      </w:rPr>
      <w:t>Warszawy - 20.0</w:t>
    </w:r>
    <w:r w:rsidR="00FE42A5" w:rsidRPr="00FE42A5">
      <w:rPr>
        <w:rFonts w:ascii="Arial" w:hAnsi="Arial" w:cs="Arial"/>
        <w:i/>
        <w:iCs/>
        <w:sz w:val="16"/>
        <w:szCs w:val="16"/>
      </w:rPr>
      <w:t>1</w:t>
    </w:r>
    <w:r w:rsidRPr="00FE42A5">
      <w:rPr>
        <w:rFonts w:ascii="Arial" w:hAnsi="Arial" w:cs="Arial"/>
        <w:i/>
        <w:iCs/>
        <w:sz w:val="16"/>
        <w:szCs w:val="16"/>
      </w:rPr>
      <w:t>.202</w:t>
    </w:r>
    <w:r w:rsidR="00E01CBE" w:rsidRPr="00FE42A5">
      <w:rPr>
        <w:rFonts w:ascii="Arial" w:hAnsi="Arial" w:cs="Arial"/>
        <w:i/>
        <w:iCs/>
        <w:sz w:val="16"/>
        <w:szCs w:val="16"/>
      </w:rPr>
      <w:t>6</w:t>
    </w:r>
    <w:r w:rsidRPr="00FE42A5">
      <w:rPr>
        <w:rFonts w:ascii="Arial" w:hAnsi="Arial" w:cs="Arial"/>
        <w:i/>
        <w:iCs/>
        <w:sz w:val="16"/>
        <w:szCs w:val="16"/>
      </w:rPr>
      <w:t xml:space="preserve"> r.- Załącznik</w:t>
    </w:r>
    <w:r w:rsidRPr="0098686A">
      <w:rPr>
        <w:rFonts w:ascii="Arial" w:hAnsi="Arial" w:cs="Arial"/>
        <w:i/>
        <w:iCs/>
        <w:sz w:val="16"/>
        <w:szCs w:val="16"/>
      </w:rPr>
      <w:t xml:space="preserve"> nr 3 do procedury nr </w:t>
    </w:r>
    <w:proofErr w:type="spellStart"/>
    <w:r w:rsidRPr="0098686A">
      <w:rPr>
        <w:rFonts w:ascii="Arial" w:hAnsi="Arial" w:cs="Arial"/>
        <w:i/>
        <w:iCs/>
        <w:sz w:val="16"/>
        <w:szCs w:val="16"/>
      </w:rPr>
      <w:t>ewid</w:t>
    </w:r>
    <w:proofErr w:type="spellEnd"/>
    <w:r w:rsidRPr="0098686A">
      <w:rPr>
        <w:rFonts w:ascii="Arial" w:hAnsi="Arial" w:cs="Arial"/>
        <w:i/>
        <w:iCs/>
        <w:sz w:val="16"/>
        <w:szCs w:val="16"/>
      </w:rPr>
      <w:t>.: P-7.12</w:t>
    </w:r>
  </w:p>
  <w:p w14:paraId="6FC80AAC" w14:textId="77777777" w:rsidR="00467933" w:rsidRPr="0098686A" w:rsidRDefault="00467933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31B6" w14:textId="77777777" w:rsidR="00467933" w:rsidRDefault="00467933">
      <w:r>
        <w:separator/>
      </w:r>
    </w:p>
  </w:footnote>
  <w:footnote w:type="continuationSeparator" w:id="0">
    <w:p w14:paraId="7399957C" w14:textId="77777777" w:rsidR="00467933" w:rsidRDefault="0046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A6A2725"/>
    <w:multiLevelType w:val="hybridMultilevel"/>
    <w:tmpl w:val="D52A5734"/>
    <w:lvl w:ilvl="0" w:tplc="B6A462FE">
      <w:start w:val="3"/>
      <w:numFmt w:val="decimal"/>
      <w:lvlText w:val="%1."/>
      <w:lvlJc w:val="left"/>
      <w:pPr>
        <w:ind w:left="1146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3C53"/>
    <w:multiLevelType w:val="hybridMultilevel"/>
    <w:tmpl w:val="C07A9B80"/>
    <w:lvl w:ilvl="0" w:tplc="BEBCD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E0C"/>
    <w:multiLevelType w:val="hybridMultilevel"/>
    <w:tmpl w:val="3010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1585F"/>
    <w:multiLevelType w:val="hybridMultilevel"/>
    <w:tmpl w:val="23A4D70A"/>
    <w:lvl w:ilvl="0" w:tplc="3C201DE0">
      <w:start w:val="1"/>
      <w:numFmt w:val="decimal"/>
      <w:lvlText w:val="%1."/>
      <w:lvlJc w:val="left"/>
      <w:pPr>
        <w:ind w:left="5889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902AA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77ECF"/>
    <w:multiLevelType w:val="hybridMultilevel"/>
    <w:tmpl w:val="1EAAAC4E"/>
    <w:lvl w:ilvl="0" w:tplc="3192F43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1741339"/>
    <w:multiLevelType w:val="hybridMultilevel"/>
    <w:tmpl w:val="D56AFE62"/>
    <w:lvl w:ilvl="0" w:tplc="2034D4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8546A"/>
    <w:multiLevelType w:val="hybridMultilevel"/>
    <w:tmpl w:val="2344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E7535"/>
    <w:multiLevelType w:val="hybridMultilevel"/>
    <w:tmpl w:val="37D67BDC"/>
    <w:lvl w:ilvl="0" w:tplc="887ED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F45DEA"/>
    <w:multiLevelType w:val="hybridMultilevel"/>
    <w:tmpl w:val="CD500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805C8"/>
    <w:multiLevelType w:val="hybridMultilevel"/>
    <w:tmpl w:val="3DC8AFC6"/>
    <w:lvl w:ilvl="0" w:tplc="2E3296C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4"/>
        <w:szCs w:val="24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7" w15:restartNumberingAfterBreak="0">
    <w:nsid w:val="7A711BD8"/>
    <w:multiLevelType w:val="hybridMultilevel"/>
    <w:tmpl w:val="820EE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B84F0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5"/>
  </w:num>
  <w:num w:numId="5">
    <w:abstractNumId w:val="9"/>
  </w:num>
  <w:num w:numId="6">
    <w:abstractNumId w:val="10"/>
  </w:num>
  <w:num w:numId="7">
    <w:abstractNumId w:val="12"/>
  </w:num>
  <w:num w:numId="8">
    <w:abstractNumId w:val="7"/>
  </w:num>
  <w:num w:numId="9">
    <w:abstractNumId w:val="14"/>
  </w:num>
  <w:num w:numId="10">
    <w:abstractNumId w:val="11"/>
  </w:num>
  <w:num w:numId="1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23"/>
    <w:rsid w:val="0001314F"/>
    <w:rsid w:val="00014123"/>
    <w:rsid w:val="00016E88"/>
    <w:rsid w:val="000208D6"/>
    <w:rsid w:val="0003052D"/>
    <w:rsid w:val="00031408"/>
    <w:rsid w:val="0003144B"/>
    <w:rsid w:val="00040D84"/>
    <w:rsid w:val="00041402"/>
    <w:rsid w:val="00053BBF"/>
    <w:rsid w:val="00061AAC"/>
    <w:rsid w:val="0007025A"/>
    <w:rsid w:val="00071790"/>
    <w:rsid w:val="00075A11"/>
    <w:rsid w:val="00075F17"/>
    <w:rsid w:val="00076953"/>
    <w:rsid w:val="00077C99"/>
    <w:rsid w:val="000800F0"/>
    <w:rsid w:val="00080304"/>
    <w:rsid w:val="000859E3"/>
    <w:rsid w:val="00096191"/>
    <w:rsid w:val="000A07D9"/>
    <w:rsid w:val="000A1AEB"/>
    <w:rsid w:val="000A555B"/>
    <w:rsid w:val="000B08C3"/>
    <w:rsid w:val="000B164E"/>
    <w:rsid w:val="000B4234"/>
    <w:rsid w:val="000B632B"/>
    <w:rsid w:val="000C714D"/>
    <w:rsid w:val="000D02C7"/>
    <w:rsid w:val="000D198A"/>
    <w:rsid w:val="000D1E07"/>
    <w:rsid w:val="000D6244"/>
    <w:rsid w:val="000D7C15"/>
    <w:rsid w:val="000E20C0"/>
    <w:rsid w:val="000E214F"/>
    <w:rsid w:val="000E5B32"/>
    <w:rsid w:val="000E7CA2"/>
    <w:rsid w:val="001023C7"/>
    <w:rsid w:val="00102769"/>
    <w:rsid w:val="001050AE"/>
    <w:rsid w:val="00105B22"/>
    <w:rsid w:val="00114B8A"/>
    <w:rsid w:val="001174BC"/>
    <w:rsid w:val="00120523"/>
    <w:rsid w:val="00123F57"/>
    <w:rsid w:val="0012427D"/>
    <w:rsid w:val="001258B4"/>
    <w:rsid w:val="00133DB2"/>
    <w:rsid w:val="001342CC"/>
    <w:rsid w:val="00135E00"/>
    <w:rsid w:val="00136E81"/>
    <w:rsid w:val="00140097"/>
    <w:rsid w:val="00140561"/>
    <w:rsid w:val="00145653"/>
    <w:rsid w:val="00146B1F"/>
    <w:rsid w:val="00147B8E"/>
    <w:rsid w:val="00147E17"/>
    <w:rsid w:val="00153FBE"/>
    <w:rsid w:val="0015661A"/>
    <w:rsid w:val="0015714F"/>
    <w:rsid w:val="00163BDD"/>
    <w:rsid w:val="0016432B"/>
    <w:rsid w:val="00165912"/>
    <w:rsid w:val="00166C34"/>
    <w:rsid w:val="0016780E"/>
    <w:rsid w:val="00173009"/>
    <w:rsid w:val="00173675"/>
    <w:rsid w:val="001759AB"/>
    <w:rsid w:val="001770F1"/>
    <w:rsid w:val="0017778F"/>
    <w:rsid w:val="00177F25"/>
    <w:rsid w:val="00180193"/>
    <w:rsid w:val="00181C77"/>
    <w:rsid w:val="001838D9"/>
    <w:rsid w:val="001847B2"/>
    <w:rsid w:val="0019398B"/>
    <w:rsid w:val="00194A6F"/>
    <w:rsid w:val="00196280"/>
    <w:rsid w:val="001A00B2"/>
    <w:rsid w:val="001A0EF7"/>
    <w:rsid w:val="001A1C0E"/>
    <w:rsid w:val="001A3681"/>
    <w:rsid w:val="001A3AE5"/>
    <w:rsid w:val="001A5B51"/>
    <w:rsid w:val="001A7CBF"/>
    <w:rsid w:val="001B3C91"/>
    <w:rsid w:val="001B4A1C"/>
    <w:rsid w:val="001C026C"/>
    <w:rsid w:val="001C7CA8"/>
    <w:rsid w:val="001D2B5D"/>
    <w:rsid w:val="001D765E"/>
    <w:rsid w:val="001D79AD"/>
    <w:rsid w:val="001E427A"/>
    <w:rsid w:val="001E48A1"/>
    <w:rsid w:val="001E7DCC"/>
    <w:rsid w:val="001F072B"/>
    <w:rsid w:val="001F3D8D"/>
    <w:rsid w:val="001F5D93"/>
    <w:rsid w:val="001F6811"/>
    <w:rsid w:val="001F7AB9"/>
    <w:rsid w:val="0020138B"/>
    <w:rsid w:val="00202C58"/>
    <w:rsid w:val="0020397B"/>
    <w:rsid w:val="002043CB"/>
    <w:rsid w:val="00206C25"/>
    <w:rsid w:val="002072A3"/>
    <w:rsid w:val="00207886"/>
    <w:rsid w:val="002106D3"/>
    <w:rsid w:val="0021072C"/>
    <w:rsid w:val="002128D1"/>
    <w:rsid w:val="00214342"/>
    <w:rsid w:val="00215921"/>
    <w:rsid w:val="002203E5"/>
    <w:rsid w:val="002247E4"/>
    <w:rsid w:val="00224DE2"/>
    <w:rsid w:val="002271EF"/>
    <w:rsid w:val="002302A2"/>
    <w:rsid w:val="00230BFC"/>
    <w:rsid w:val="00232F12"/>
    <w:rsid w:val="00235543"/>
    <w:rsid w:val="00245F3C"/>
    <w:rsid w:val="002478D2"/>
    <w:rsid w:val="00247C55"/>
    <w:rsid w:val="0025394D"/>
    <w:rsid w:val="00255EBF"/>
    <w:rsid w:val="002572BC"/>
    <w:rsid w:val="0026055B"/>
    <w:rsid w:val="00260C50"/>
    <w:rsid w:val="0026706B"/>
    <w:rsid w:val="002672F7"/>
    <w:rsid w:val="0027063F"/>
    <w:rsid w:val="002722F8"/>
    <w:rsid w:val="0027695F"/>
    <w:rsid w:val="0028070C"/>
    <w:rsid w:val="00281311"/>
    <w:rsid w:val="002877F3"/>
    <w:rsid w:val="00295B99"/>
    <w:rsid w:val="002A1738"/>
    <w:rsid w:val="002A5F73"/>
    <w:rsid w:val="002B0779"/>
    <w:rsid w:val="002B4B61"/>
    <w:rsid w:val="002B7B10"/>
    <w:rsid w:val="002C0381"/>
    <w:rsid w:val="002C1A2C"/>
    <w:rsid w:val="002C1C15"/>
    <w:rsid w:val="002C4C8E"/>
    <w:rsid w:val="002C7BA7"/>
    <w:rsid w:val="002D05C5"/>
    <w:rsid w:val="002D359A"/>
    <w:rsid w:val="002E11A4"/>
    <w:rsid w:val="002E287B"/>
    <w:rsid w:val="002E42A4"/>
    <w:rsid w:val="002E5370"/>
    <w:rsid w:val="002E6E87"/>
    <w:rsid w:val="002F13B3"/>
    <w:rsid w:val="002F5047"/>
    <w:rsid w:val="002F6D03"/>
    <w:rsid w:val="00302237"/>
    <w:rsid w:val="003034B2"/>
    <w:rsid w:val="00304B71"/>
    <w:rsid w:val="003108C7"/>
    <w:rsid w:val="00315924"/>
    <w:rsid w:val="00315949"/>
    <w:rsid w:val="003164CE"/>
    <w:rsid w:val="00316AD0"/>
    <w:rsid w:val="003244AE"/>
    <w:rsid w:val="00326437"/>
    <w:rsid w:val="00326491"/>
    <w:rsid w:val="00340384"/>
    <w:rsid w:val="003404B5"/>
    <w:rsid w:val="003409AE"/>
    <w:rsid w:val="003417EE"/>
    <w:rsid w:val="00347804"/>
    <w:rsid w:val="00350429"/>
    <w:rsid w:val="00350ED8"/>
    <w:rsid w:val="00356870"/>
    <w:rsid w:val="00356A05"/>
    <w:rsid w:val="00356CE9"/>
    <w:rsid w:val="00362506"/>
    <w:rsid w:val="0036250A"/>
    <w:rsid w:val="00364D18"/>
    <w:rsid w:val="00374CAF"/>
    <w:rsid w:val="003760AD"/>
    <w:rsid w:val="00377584"/>
    <w:rsid w:val="00380DCA"/>
    <w:rsid w:val="00381433"/>
    <w:rsid w:val="003843A7"/>
    <w:rsid w:val="00384E01"/>
    <w:rsid w:val="00386752"/>
    <w:rsid w:val="003867B6"/>
    <w:rsid w:val="003914DF"/>
    <w:rsid w:val="003A33DA"/>
    <w:rsid w:val="003A388D"/>
    <w:rsid w:val="003A3E27"/>
    <w:rsid w:val="003A53AC"/>
    <w:rsid w:val="003A7B73"/>
    <w:rsid w:val="003B1092"/>
    <w:rsid w:val="003B2E84"/>
    <w:rsid w:val="003B4882"/>
    <w:rsid w:val="003B607A"/>
    <w:rsid w:val="003C16DB"/>
    <w:rsid w:val="003C4058"/>
    <w:rsid w:val="003C7318"/>
    <w:rsid w:val="003D2D80"/>
    <w:rsid w:val="003D52DB"/>
    <w:rsid w:val="003D7576"/>
    <w:rsid w:val="003E0B31"/>
    <w:rsid w:val="003E5EA7"/>
    <w:rsid w:val="003F0A39"/>
    <w:rsid w:val="003F585A"/>
    <w:rsid w:val="003F7735"/>
    <w:rsid w:val="00406A28"/>
    <w:rsid w:val="004107F1"/>
    <w:rsid w:val="00411D1D"/>
    <w:rsid w:val="004129A1"/>
    <w:rsid w:val="004161E0"/>
    <w:rsid w:val="004171E6"/>
    <w:rsid w:val="00417A08"/>
    <w:rsid w:val="00420C49"/>
    <w:rsid w:val="00422787"/>
    <w:rsid w:val="00425680"/>
    <w:rsid w:val="00425E08"/>
    <w:rsid w:val="00426DC7"/>
    <w:rsid w:val="0043727D"/>
    <w:rsid w:val="00440FCA"/>
    <w:rsid w:val="00442F38"/>
    <w:rsid w:val="00445DD4"/>
    <w:rsid w:val="00446F0C"/>
    <w:rsid w:val="004539D8"/>
    <w:rsid w:val="00455D72"/>
    <w:rsid w:val="004634B3"/>
    <w:rsid w:val="00465C2F"/>
    <w:rsid w:val="00467933"/>
    <w:rsid w:val="004679BF"/>
    <w:rsid w:val="00467B47"/>
    <w:rsid w:val="00470A83"/>
    <w:rsid w:val="00470FE5"/>
    <w:rsid w:val="0047366A"/>
    <w:rsid w:val="004763B7"/>
    <w:rsid w:val="004776EF"/>
    <w:rsid w:val="00477BCC"/>
    <w:rsid w:val="004801F5"/>
    <w:rsid w:val="0048068D"/>
    <w:rsid w:val="00484486"/>
    <w:rsid w:val="004874CC"/>
    <w:rsid w:val="0048788D"/>
    <w:rsid w:val="00491315"/>
    <w:rsid w:val="00494113"/>
    <w:rsid w:val="00495B98"/>
    <w:rsid w:val="00496687"/>
    <w:rsid w:val="00496CCF"/>
    <w:rsid w:val="004A38CD"/>
    <w:rsid w:val="004B4404"/>
    <w:rsid w:val="004B4BCD"/>
    <w:rsid w:val="004B5A73"/>
    <w:rsid w:val="004C0AB5"/>
    <w:rsid w:val="004C560A"/>
    <w:rsid w:val="004C5B2C"/>
    <w:rsid w:val="004C732E"/>
    <w:rsid w:val="004D0FE7"/>
    <w:rsid w:val="004D24C1"/>
    <w:rsid w:val="004E1773"/>
    <w:rsid w:val="004E3ED6"/>
    <w:rsid w:val="004E7F76"/>
    <w:rsid w:val="004F4F93"/>
    <w:rsid w:val="00500BA4"/>
    <w:rsid w:val="00501FB7"/>
    <w:rsid w:val="005060FB"/>
    <w:rsid w:val="00507026"/>
    <w:rsid w:val="00511DBF"/>
    <w:rsid w:val="00513028"/>
    <w:rsid w:val="00515858"/>
    <w:rsid w:val="0052325C"/>
    <w:rsid w:val="00523752"/>
    <w:rsid w:val="00524064"/>
    <w:rsid w:val="00531595"/>
    <w:rsid w:val="00532481"/>
    <w:rsid w:val="00533B62"/>
    <w:rsid w:val="005350DC"/>
    <w:rsid w:val="00540C65"/>
    <w:rsid w:val="0054170D"/>
    <w:rsid w:val="0054313A"/>
    <w:rsid w:val="00545B6D"/>
    <w:rsid w:val="005466F8"/>
    <w:rsid w:val="00546A62"/>
    <w:rsid w:val="005506A2"/>
    <w:rsid w:val="00554035"/>
    <w:rsid w:val="00554A9C"/>
    <w:rsid w:val="0056015D"/>
    <w:rsid w:val="00566C53"/>
    <w:rsid w:val="00567F56"/>
    <w:rsid w:val="00572689"/>
    <w:rsid w:val="00573FDB"/>
    <w:rsid w:val="00575373"/>
    <w:rsid w:val="005824B4"/>
    <w:rsid w:val="00583D64"/>
    <w:rsid w:val="0058626F"/>
    <w:rsid w:val="005874E7"/>
    <w:rsid w:val="005903D8"/>
    <w:rsid w:val="0059186C"/>
    <w:rsid w:val="00592DA1"/>
    <w:rsid w:val="00593551"/>
    <w:rsid w:val="00594D54"/>
    <w:rsid w:val="005952D5"/>
    <w:rsid w:val="0059713F"/>
    <w:rsid w:val="00597E69"/>
    <w:rsid w:val="005A0AB5"/>
    <w:rsid w:val="005A0D17"/>
    <w:rsid w:val="005A25D2"/>
    <w:rsid w:val="005A530B"/>
    <w:rsid w:val="005A63CE"/>
    <w:rsid w:val="005A7744"/>
    <w:rsid w:val="005B0283"/>
    <w:rsid w:val="005B0477"/>
    <w:rsid w:val="005B1146"/>
    <w:rsid w:val="005B21E2"/>
    <w:rsid w:val="005B418B"/>
    <w:rsid w:val="005B5FC7"/>
    <w:rsid w:val="005C14CF"/>
    <w:rsid w:val="005C4869"/>
    <w:rsid w:val="005C5253"/>
    <w:rsid w:val="005C67CE"/>
    <w:rsid w:val="005D3388"/>
    <w:rsid w:val="005D49C1"/>
    <w:rsid w:val="005D56F0"/>
    <w:rsid w:val="005D7319"/>
    <w:rsid w:val="005E0AC0"/>
    <w:rsid w:val="005E13F3"/>
    <w:rsid w:val="005E47C6"/>
    <w:rsid w:val="005F1914"/>
    <w:rsid w:val="00601274"/>
    <w:rsid w:val="006051E7"/>
    <w:rsid w:val="00606052"/>
    <w:rsid w:val="00607453"/>
    <w:rsid w:val="006077D3"/>
    <w:rsid w:val="006139BF"/>
    <w:rsid w:val="0061443B"/>
    <w:rsid w:val="0061563A"/>
    <w:rsid w:val="0062727B"/>
    <w:rsid w:val="0063099A"/>
    <w:rsid w:val="006338D9"/>
    <w:rsid w:val="00633AAF"/>
    <w:rsid w:val="00635C7F"/>
    <w:rsid w:val="00643F15"/>
    <w:rsid w:val="0064489B"/>
    <w:rsid w:val="006511B6"/>
    <w:rsid w:val="00651F4C"/>
    <w:rsid w:val="0066011E"/>
    <w:rsid w:val="00662EB5"/>
    <w:rsid w:val="006632F9"/>
    <w:rsid w:val="00670381"/>
    <w:rsid w:val="00676CBC"/>
    <w:rsid w:val="00680B7B"/>
    <w:rsid w:val="00691E4B"/>
    <w:rsid w:val="00695B7C"/>
    <w:rsid w:val="00697076"/>
    <w:rsid w:val="006A0EF2"/>
    <w:rsid w:val="006A1DE8"/>
    <w:rsid w:val="006A4D4F"/>
    <w:rsid w:val="006A4DC4"/>
    <w:rsid w:val="006B0024"/>
    <w:rsid w:val="006B0F35"/>
    <w:rsid w:val="006B1FCA"/>
    <w:rsid w:val="006C6299"/>
    <w:rsid w:val="006C6A41"/>
    <w:rsid w:val="006D54A8"/>
    <w:rsid w:val="006D54C2"/>
    <w:rsid w:val="006E4728"/>
    <w:rsid w:val="006F002B"/>
    <w:rsid w:val="006F15DE"/>
    <w:rsid w:val="006F46AB"/>
    <w:rsid w:val="006F5CC9"/>
    <w:rsid w:val="006F6393"/>
    <w:rsid w:val="006F701B"/>
    <w:rsid w:val="006F7AA1"/>
    <w:rsid w:val="00700E8C"/>
    <w:rsid w:val="00700FB3"/>
    <w:rsid w:val="00702AD5"/>
    <w:rsid w:val="00704FAA"/>
    <w:rsid w:val="0070753C"/>
    <w:rsid w:val="00707898"/>
    <w:rsid w:val="00707BCC"/>
    <w:rsid w:val="00712F57"/>
    <w:rsid w:val="00713A70"/>
    <w:rsid w:val="00713C72"/>
    <w:rsid w:val="007154AA"/>
    <w:rsid w:val="00722FE2"/>
    <w:rsid w:val="0072312B"/>
    <w:rsid w:val="007248B1"/>
    <w:rsid w:val="007252D3"/>
    <w:rsid w:val="00730ECC"/>
    <w:rsid w:val="0073404C"/>
    <w:rsid w:val="007404B0"/>
    <w:rsid w:val="0074363C"/>
    <w:rsid w:val="007438CE"/>
    <w:rsid w:val="0074749A"/>
    <w:rsid w:val="00751EAC"/>
    <w:rsid w:val="0075612D"/>
    <w:rsid w:val="00760431"/>
    <w:rsid w:val="007644BF"/>
    <w:rsid w:val="00765782"/>
    <w:rsid w:val="00765C77"/>
    <w:rsid w:val="007706CD"/>
    <w:rsid w:val="007710F2"/>
    <w:rsid w:val="00771466"/>
    <w:rsid w:val="00775F69"/>
    <w:rsid w:val="0077691D"/>
    <w:rsid w:val="00776E15"/>
    <w:rsid w:val="00777768"/>
    <w:rsid w:val="00777ECE"/>
    <w:rsid w:val="00781106"/>
    <w:rsid w:val="00784A40"/>
    <w:rsid w:val="007870D8"/>
    <w:rsid w:val="00793D48"/>
    <w:rsid w:val="0079670E"/>
    <w:rsid w:val="007A2F14"/>
    <w:rsid w:val="007A759E"/>
    <w:rsid w:val="007B6C9A"/>
    <w:rsid w:val="007B737E"/>
    <w:rsid w:val="007B74B7"/>
    <w:rsid w:val="007C2C92"/>
    <w:rsid w:val="007C5CE8"/>
    <w:rsid w:val="007C7F2E"/>
    <w:rsid w:val="007D3345"/>
    <w:rsid w:val="007D3685"/>
    <w:rsid w:val="007D6EF2"/>
    <w:rsid w:val="007E25B8"/>
    <w:rsid w:val="007E591F"/>
    <w:rsid w:val="007E6839"/>
    <w:rsid w:val="007F5610"/>
    <w:rsid w:val="007F6E92"/>
    <w:rsid w:val="007F6FEC"/>
    <w:rsid w:val="00804424"/>
    <w:rsid w:val="0080451A"/>
    <w:rsid w:val="00804B49"/>
    <w:rsid w:val="0080775A"/>
    <w:rsid w:val="00810E7C"/>
    <w:rsid w:val="008124BD"/>
    <w:rsid w:val="00813D72"/>
    <w:rsid w:val="008160EC"/>
    <w:rsid w:val="00816FC0"/>
    <w:rsid w:val="0082152A"/>
    <w:rsid w:val="00825679"/>
    <w:rsid w:val="00830A9F"/>
    <w:rsid w:val="00833140"/>
    <w:rsid w:val="00835AED"/>
    <w:rsid w:val="00836053"/>
    <w:rsid w:val="0083748D"/>
    <w:rsid w:val="00841ECC"/>
    <w:rsid w:val="008463DA"/>
    <w:rsid w:val="00846C47"/>
    <w:rsid w:val="00846CEC"/>
    <w:rsid w:val="00847D16"/>
    <w:rsid w:val="008533B6"/>
    <w:rsid w:val="00854DD7"/>
    <w:rsid w:val="00860797"/>
    <w:rsid w:val="00864097"/>
    <w:rsid w:val="0086467D"/>
    <w:rsid w:val="0086769C"/>
    <w:rsid w:val="0087147A"/>
    <w:rsid w:val="0087237C"/>
    <w:rsid w:val="0087638E"/>
    <w:rsid w:val="00877759"/>
    <w:rsid w:val="008806AE"/>
    <w:rsid w:val="00880BA5"/>
    <w:rsid w:val="00881E16"/>
    <w:rsid w:val="00883026"/>
    <w:rsid w:val="00884B10"/>
    <w:rsid w:val="008852DA"/>
    <w:rsid w:val="0088583F"/>
    <w:rsid w:val="00887297"/>
    <w:rsid w:val="008912DE"/>
    <w:rsid w:val="00892232"/>
    <w:rsid w:val="00892DF9"/>
    <w:rsid w:val="008949D3"/>
    <w:rsid w:val="00894E22"/>
    <w:rsid w:val="00896BF6"/>
    <w:rsid w:val="00897A5C"/>
    <w:rsid w:val="008A05CA"/>
    <w:rsid w:val="008A15C0"/>
    <w:rsid w:val="008A2837"/>
    <w:rsid w:val="008A4C68"/>
    <w:rsid w:val="008B07C3"/>
    <w:rsid w:val="008B0DC8"/>
    <w:rsid w:val="008B365E"/>
    <w:rsid w:val="008B7EF7"/>
    <w:rsid w:val="008C4954"/>
    <w:rsid w:val="008C5038"/>
    <w:rsid w:val="008C50A8"/>
    <w:rsid w:val="008C52DE"/>
    <w:rsid w:val="008C708F"/>
    <w:rsid w:val="008D0D9F"/>
    <w:rsid w:val="008D21C1"/>
    <w:rsid w:val="008D3CAC"/>
    <w:rsid w:val="008E34FE"/>
    <w:rsid w:val="008E6790"/>
    <w:rsid w:val="008F3A4C"/>
    <w:rsid w:val="008F3D30"/>
    <w:rsid w:val="008F5A59"/>
    <w:rsid w:val="00902AC4"/>
    <w:rsid w:val="00906E56"/>
    <w:rsid w:val="009072E0"/>
    <w:rsid w:val="0091113E"/>
    <w:rsid w:val="0091152C"/>
    <w:rsid w:val="009130BC"/>
    <w:rsid w:val="00913619"/>
    <w:rsid w:val="009162BE"/>
    <w:rsid w:val="0091736E"/>
    <w:rsid w:val="00920500"/>
    <w:rsid w:val="0092267D"/>
    <w:rsid w:val="0092288F"/>
    <w:rsid w:val="009236FF"/>
    <w:rsid w:val="00923901"/>
    <w:rsid w:val="00931719"/>
    <w:rsid w:val="0093503D"/>
    <w:rsid w:val="00943954"/>
    <w:rsid w:val="00946517"/>
    <w:rsid w:val="0094765C"/>
    <w:rsid w:val="009532DA"/>
    <w:rsid w:val="009603B0"/>
    <w:rsid w:val="009606E8"/>
    <w:rsid w:val="00961144"/>
    <w:rsid w:val="00961535"/>
    <w:rsid w:val="00963594"/>
    <w:rsid w:val="00963DC6"/>
    <w:rsid w:val="0096542F"/>
    <w:rsid w:val="00965F3D"/>
    <w:rsid w:val="00967774"/>
    <w:rsid w:val="0097128E"/>
    <w:rsid w:val="009763AD"/>
    <w:rsid w:val="00977103"/>
    <w:rsid w:val="0098686A"/>
    <w:rsid w:val="009869EF"/>
    <w:rsid w:val="009920FB"/>
    <w:rsid w:val="00995CD4"/>
    <w:rsid w:val="00997199"/>
    <w:rsid w:val="009971C0"/>
    <w:rsid w:val="009A301A"/>
    <w:rsid w:val="009A3210"/>
    <w:rsid w:val="009A49CE"/>
    <w:rsid w:val="009A5A58"/>
    <w:rsid w:val="009A5DD7"/>
    <w:rsid w:val="009A61FD"/>
    <w:rsid w:val="009A6BAD"/>
    <w:rsid w:val="009B1881"/>
    <w:rsid w:val="009B2615"/>
    <w:rsid w:val="009B26FF"/>
    <w:rsid w:val="009B2B66"/>
    <w:rsid w:val="009B5AC7"/>
    <w:rsid w:val="009B7433"/>
    <w:rsid w:val="009C48D7"/>
    <w:rsid w:val="009C5901"/>
    <w:rsid w:val="009D42FC"/>
    <w:rsid w:val="009D4F43"/>
    <w:rsid w:val="009D65B0"/>
    <w:rsid w:val="009E0753"/>
    <w:rsid w:val="009E0F48"/>
    <w:rsid w:val="009E2093"/>
    <w:rsid w:val="009E648D"/>
    <w:rsid w:val="009E6907"/>
    <w:rsid w:val="009F2314"/>
    <w:rsid w:val="009F3AC2"/>
    <w:rsid w:val="009F5CE4"/>
    <w:rsid w:val="009F7808"/>
    <w:rsid w:val="009F7DA2"/>
    <w:rsid w:val="00A01711"/>
    <w:rsid w:val="00A02EB6"/>
    <w:rsid w:val="00A039AD"/>
    <w:rsid w:val="00A03F40"/>
    <w:rsid w:val="00A125E7"/>
    <w:rsid w:val="00A1611A"/>
    <w:rsid w:val="00A17714"/>
    <w:rsid w:val="00A20C54"/>
    <w:rsid w:val="00A2349D"/>
    <w:rsid w:val="00A24FFE"/>
    <w:rsid w:val="00A2654E"/>
    <w:rsid w:val="00A3014D"/>
    <w:rsid w:val="00A313D2"/>
    <w:rsid w:val="00A32041"/>
    <w:rsid w:val="00A3251B"/>
    <w:rsid w:val="00A33E2F"/>
    <w:rsid w:val="00A369F5"/>
    <w:rsid w:val="00A424DA"/>
    <w:rsid w:val="00A436C4"/>
    <w:rsid w:val="00A45381"/>
    <w:rsid w:val="00A521B7"/>
    <w:rsid w:val="00A53A0D"/>
    <w:rsid w:val="00A56CE7"/>
    <w:rsid w:val="00A57C00"/>
    <w:rsid w:val="00A62974"/>
    <w:rsid w:val="00A72171"/>
    <w:rsid w:val="00A722E9"/>
    <w:rsid w:val="00A7418A"/>
    <w:rsid w:val="00A84AC6"/>
    <w:rsid w:val="00A86953"/>
    <w:rsid w:val="00A8695C"/>
    <w:rsid w:val="00A87036"/>
    <w:rsid w:val="00A87E9B"/>
    <w:rsid w:val="00A92940"/>
    <w:rsid w:val="00A93DE3"/>
    <w:rsid w:val="00AA4B7A"/>
    <w:rsid w:val="00AA76C2"/>
    <w:rsid w:val="00AB36A8"/>
    <w:rsid w:val="00AC19BA"/>
    <w:rsid w:val="00AC37C7"/>
    <w:rsid w:val="00AC39D8"/>
    <w:rsid w:val="00AD0CB8"/>
    <w:rsid w:val="00AD0DA6"/>
    <w:rsid w:val="00AD2049"/>
    <w:rsid w:val="00AD34F6"/>
    <w:rsid w:val="00AD4951"/>
    <w:rsid w:val="00AD5A3A"/>
    <w:rsid w:val="00AD740A"/>
    <w:rsid w:val="00AE123A"/>
    <w:rsid w:val="00AE1DAF"/>
    <w:rsid w:val="00AE4528"/>
    <w:rsid w:val="00AE537D"/>
    <w:rsid w:val="00AF0FE5"/>
    <w:rsid w:val="00AF4357"/>
    <w:rsid w:val="00AF4F92"/>
    <w:rsid w:val="00AF59F6"/>
    <w:rsid w:val="00AF5AC0"/>
    <w:rsid w:val="00AF6DC0"/>
    <w:rsid w:val="00B054C3"/>
    <w:rsid w:val="00B06FA9"/>
    <w:rsid w:val="00B1359E"/>
    <w:rsid w:val="00B15DCB"/>
    <w:rsid w:val="00B16142"/>
    <w:rsid w:val="00B17A31"/>
    <w:rsid w:val="00B21E47"/>
    <w:rsid w:val="00B22A1E"/>
    <w:rsid w:val="00B23E04"/>
    <w:rsid w:val="00B24237"/>
    <w:rsid w:val="00B24E86"/>
    <w:rsid w:val="00B260DC"/>
    <w:rsid w:val="00B27299"/>
    <w:rsid w:val="00B33BF1"/>
    <w:rsid w:val="00B33D46"/>
    <w:rsid w:val="00B35FCA"/>
    <w:rsid w:val="00B42984"/>
    <w:rsid w:val="00B46B6D"/>
    <w:rsid w:val="00B61706"/>
    <w:rsid w:val="00B63B36"/>
    <w:rsid w:val="00B653BA"/>
    <w:rsid w:val="00B677D0"/>
    <w:rsid w:val="00B73E8A"/>
    <w:rsid w:val="00B7427F"/>
    <w:rsid w:val="00B75723"/>
    <w:rsid w:val="00B80713"/>
    <w:rsid w:val="00B839BD"/>
    <w:rsid w:val="00B83B13"/>
    <w:rsid w:val="00B83DBC"/>
    <w:rsid w:val="00B85466"/>
    <w:rsid w:val="00B975A1"/>
    <w:rsid w:val="00BA0105"/>
    <w:rsid w:val="00BA1733"/>
    <w:rsid w:val="00BA5807"/>
    <w:rsid w:val="00BB0315"/>
    <w:rsid w:val="00BB06AB"/>
    <w:rsid w:val="00BB183D"/>
    <w:rsid w:val="00BB5BAB"/>
    <w:rsid w:val="00BB6E7F"/>
    <w:rsid w:val="00BC0917"/>
    <w:rsid w:val="00BE0AF5"/>
    <w:rsid w:val="00BE23DE"/>
    <w:rsid w:val="00BE5549"/>
    <w:rsid w:val="00BE68E3"/>
    <w:rsid w:val="00BE768F"/>
    <w:rsid w:val="00C0251B"/>
    <w:rsid w:val="00C054ED"/>
    <w:rsid w:val="00C104C7"/>
    <w:rsid w:val="00C10D2B"/>
    <w:rsid w:val="00C2081B"/>
    <w:rsid w:val="00C234C5"/>
    <w:rsid w:val="00C23D0A"/>
    <w:rsid w:val="00C2521A"/>
    <w:rsid w:val="00C31B95"/>
    <w:rsid w:val="00C34773"/>
    <w:rsid w:val="00C41708"/>
    <w:rsid w:val="00C43257"/>
    <w:rsid w:val="00C44678"/>
    <w:rsid w:val="00C45F22"/>
    <w:rsid w:val="00C503DE"/>
    <w:rsid w:val="00C52BCA"/>
    <w:rsid w:val="00C52E7F"/>
    <w:rsid w:val="00C55D5C"/>
    <w:rsid w:val="00C5653E"/>
    <w:rsid w:val="00C5695F"/>
    <w:rsid w:val="00C60C82"/>
    <w:rsid w:val="00C625C8"/>
    <w:rsid w:val="00C674BA"/>
    <w:rsid w:val="00C73587"/>
    <w:rsid w:val="00C75894"/>
    <w:rsid w:val="00C7626B"/>
    <w:rsid w:val="00C849F6"/>
    <w:rsid w:val="00C86107"/>
    <w:rsid w:val="00C92419"/>
    <w:rsid w:val="00C94305"/>
    <w:rsid w:val="00C973FD"/>
    <w:rsid w:val="00CA1DB2"/>
    <w:rsid w:val="00CA2576"/>
    <w:rsid w:val="00CA32F5"/>
    <w:rsid w:val="00CA6166"/>
    <w:rsid w:val="00CA67CC"/>
    <w:rsid w:val="00CA788D"/>
    <w:rsid w:val="00CA7FAB"/>
    <w:rsid w:val="00CB0AFF"/>
    <w:rsid w:val="00CB1589"/>
    <w:rsid w:val="00CB5345"/>
    <w:rsid w:val="00CB59F2"/>
    <w:rsid w:val="00CC2884"/>
    <w:rsid w:val="00CC2DCE"/>
    <w:rsid w:val="00CC3A15"/>
    <w:rsid w:val="00CC3DAF"/>
    <w:rsid w:val="00CC4A83"/>
    <w:rsid w:val="00CC6712"/>
    <w:rsid w:val="00CC6C0A"/>
    <w:rsid w:val="00CC7554"/>
    <w:rsid w:val="00CD1918"/>
    <w:rsid w:val="00CD6965"/>
    <w:rsid w:val="00CD754A"/>
    <w:rsid w:val="00CE35B9"/>
    <w:rsid w:val="00CF22BB"/>
    <w:rsid w:val="00CF31C7"/>
    <w:rsid w:val="00CF7394"/>
    <w:rsid w:val="00D04A87"/>
    <w:rsid w:val="00D130A5"/>
    <w:rsid w:val="00D133B7"/>
    <w:rsid w:val="00D14DEC"/>
    <w:rsid w:val="00D21847"/>
    <w:rsid w:val="00D21FA8"/>
    <w:rsid w:val="00D3661D"/>
    <w:rsid w:val="00D36DC6"/>
    <w:rsid w:val="00D3744B"/>
    <w:rsid w:val="00D37934"/>
    <w:rsid w:val="00D435F3"/>
    <w:rsid w:val="00D444D5"/>
    <w:rsid w:val="00D44743"/>
    <w:rsid w:val="00D52D0D"/>
    <w:rsid w:val="00D60957"/>
    <w:rsid w:val="00D63A6A"/>
    <w:rsid w:val="00D65763"/>
    <w:rsid w:val="00D66CC1"/>
    <w:rsid w:val="00D71BA3"/>
    <w:rsid w:val="00D772E8"/>
    <w:rsid w:val="00D77309"/>
    <w:rsid w:val="00D77981"/>
    <w:rsid w:val="00D77FA8"/>
    <w:rsid w:val="00D8366F"/>
    <w:rsid w:val="00D84049"/>
    <w:rsid w:val="00D84128"/>
    <w:rsid w:val="00D862FE"/>
    <w:rsid w:val="00D923F5"/>
    <w:rsid w:val="00D96A31"/>
    <w:rsid w:val="00D978D6"/>
    <w:rsid w:val="00DA2390"/>
    <w:rsid w:val="00DA61B2"/>
    <w:rsid w:val="00DA768E"/>
    <w:rsid w:val="00DB3075"/>
    <w:rsid w:val="00DB6CC8"/>
    <w:rsid w:val="00DC1492"/>
    <w:rsid w:val="00DC202E"/>
    <w:rsid w:val="00DC528F"/>
    <w:rsid w:val="00DC589A"/>
    <w:rsid w:val="00DC5E4C"/>
    <w:rsid w:val="00DC7ADC"/>
    <w:rsid w:val="00DC7B64"/>
    <w:rsid w:val="00DD07CD"/>
    <w:rsid w:val="00DD5E7B"/>
    <w:rsid w:val="00DD6818"/>
    <w:rsid w:val="00DD7B26"/>
    <w:rsid w:val="00DF0D0E"/>
    <w:rsid w:val="00DF5B4A"/>
    <w:rsid w:val="00DF6CFE"/>
    <w:rsid w:val="00E01CBE"/>
    <w:rsid w:val="00E03910"/>
    <w:rsid w:val="00E1025D"/>
    <w:rsid w:val="00E107A2"/>
    <w:rsid w:val="00E223C6"/>
    <w:rsid w:val="00E23E7E"/>
    <w:rsid w:val="00E24FF0"/>
    <w:rsid w:val="00E2576C"/>
    <w:rsid w:val="00E2773F"/>
    <w:rsid w:val="00E2780E"/>
    <w:rsid w:val="00E31428"/>
    <w:rsid w:val="00E32A7E"/>
    <w:rsid w:val="00E35EEF"/>
    <w:rsid w:val="00E42048"/>
    <w:rsid w:val="00E44653"/>
    <w:rsid w:val="00E474BD"/>
    <w:rsid w:val="00E47E31"/>
    <w:rsid w:val="00E601AB"/>
    <w:rsid w:val="00E62234"/>
    <w:rsid w:val="00E6265E"/>
    <w:rsid w:val="00E62E1E"/>
    <w:rsid w:val="00E64A41"/>
    <w:rsid w:val="00E65F1F"/>
    <w:rsid w:val="00E67518"/>
    <w:rsid w:val="00E72198"/>
    <w:rsid w:val="00E757C5"/>
    <w:rsid w:val="00E76528"/>
    <w:rsid w:val="00E76B59"/>
    <w:rsid w:val="00E7776D"/>
    <w:rsid w:val="00E83009"/>
    <w:rsid w:val="00E83612"/>
    <w:rsid w:val="00E925A2"/>
    <w:rsid w:val="00E959D3"/>
    <w:rsid w:val="00EA0FF8"/>
    <w:rsid w:val="00EA5429"/>
    <w:rsid w:val="00EA57E3"/>
    <w:rsid w:val="00EA5E99"/>
    <w:rsid w:val="00EA611E"/>
    <w:rsid w:val="00EA7523"/>
    <w:rsid w:val="00EB16C7"/>
    <w:rsid w:val="00EB1FAF"/>
    <w:rsid w:val="00EB20BC"/>
    <w:rsid w:val="00EB27D9"/>
    <w:rsid w:val="00EB4EE1"/>
    <w:rsid w:val="00EB75B6"/>
    <w:rsid w:val="00EC2DC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416E"/>
    <w:rsid w:val="00EF4BD1"/>
    <w:rsid w:val="00EF51D9"/>
    <w:rsid w:val="00F01295"/>
    <w:rsid w:val="00F01C39"/>
    <w:rsid w:val="00F03966"/>
    <w:rsid w:val="00F05DF4"/>
    <w:rsid w:val="00F106CC"/>
    <w:rsid w:val="00F10A04"/>
    <w:rsid w:val="00F13BFE"/>
    <w:rsid w:val="00F13EB0"/>
    <w:rsid w:val="00F155B0"/>
    <w:rsid w:val="00F167F7"/>
    <w:rsid w:val="00F17FC8"/>
    <w:rsid w:val="00F21718"/>
    <w:rsid w:val="00F27920"/>
    <w:rsid w:val="00F30230"/>
    <w:rsid w:val="00F31489"/>
    <w:rsid w:val="00F32343"/>
    <w:rsid w:val="00F343CE"/>
    <w:rsid w:val="00F36F0C"/>
    <w:rsid w:val="00F37C32"/>
    <w:rsid w:val="00F415B7"/>
    <w:rsid w:val="00F41DAB"/>
    <w:rsid w:val="00F427B3"/>
    <w:rsid w:val="00F46A4E"/>
    <w:rsid w:val="00F5089B"/>
    <w:rsid w:val="00F512A0"/>
    <w:rsid w:val="00F51C75"/>
    <w:rsid w:val="00F52747"/>
    <w:rsid w:val="00F52B29"/>
    <w:rsid w:val="00F538FE"/>
    <w:rsid w:val="00F55434"/>
    <w:rsid w:val="00F5667F"/>
    <w:rsid w:val="00F63310"/>
    <w:rsid w:val="00F679C3"/>
    <w:rsid w:val="00F67F42"/>
    <w:rsid w:val="00F705DF"/>
    <w:rsid w:val="00F70DA4"/>
    <w:rsid w:val="00F72109"/>
    <w:rsid w:val="00F85201"/>
    <w:rsid w:val="00F85383"/>
    <w:rsid w:val="00F87584"/>
    <w:rsid w:val="00F93690"/>
    <w:rsid w:val="00F948D2"/>
    <w:rsid w:val="00F96E6C"/>
    <w:rsid w:val="00F97810"/>
    <w:rsid w:val="00F97DB5"/>
    <w:rsid w:val="00FA3E83"/>
    <w:rsid w:val="00FA791A"/>
    <w:rsid w:val="00FB13F9"/>
    <w:rsid w:val="00FB3CA3"/>
    <w:rsid w:val="00FB45A5"/>
    <w:rsid w:val="00FB6263"/>
    <w:rsid w:val="00FB6643"/>
    <w:rsid w:val="00FC1686"/>
    <w:rsid w:val="00FC4246"/>
    <w:rsid w:val="00FC514D"/>
    <w:rsid w:val="00FD526F"/>
    <w:rsid w:val="00FD5FB7"/>
    <w:rsid w:val="00FE2F4C"/>
    <w:rsid w:val="00FE3ADC"/>
    <w:rsid w:val="00FE42A5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955633"/>
  <w15:docId w15:val="{D44F1DCC-B328-4465-962A-EEDC927C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1">
    <w:name w:val="1"/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markedcontent">
    <w:name w:val="markedcontent"/>
    <w:basedOn w:val="Domylnaczcionkaakapitu"/>
    <w:rsid w:val="00440FCA"/>
  </w:style>
  <w:style w:type="paragraph" w:customStyle="1" w:styleId="ARTartustawynprozporzdzenia">
    <w:name w:val="ART(§) – art. ustawy (§ np. rozporządzenia)"/>
    <w:uiPriority w:val="11"/>
    <w:qFormat/>
    <w:rsid w:val="0007179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val="pl-PL" w:eastAsia="pl-PL"/>
    </w:rPr>
  </w:style>
  <w:style w:type="paragraph" w:customStyle="1" w:styleId="LITlitera">
    <w:name w:val="LIT – litera"/>
    <w:basedOn w:val="Normalny"/>
    <w:uiPriority w:val="14"/>
    <w:qFormat/>
    <w:rsid w:val="00071790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071790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szaw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rszaw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szawa.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62A4B-FA55-49B7-B995-B87F92F4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Teresa Kwiatkowska</cp:lastModifiedBy>
  <cp:revision>2</cp:revision>
  <cp:lastPrinted>2026-01-20T12:03:00Z</cp:lastPrinted>
  <dcterms:created xsi:type="dcterms:W3CDTF">2026-01-27T07:35:00Z</dcterms:created>
  <dcterms:modified xsi:type="dcterms:W3CDTF">2026-01-27T07:35:00Z</dcterms:modified>
</cp:coreProperties>
</file>