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48FC" w14:textId="0BC6EE90" w:rsidR="00405F54" w:rsidRDefault="00247C55" w:rsidP="00AD237A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835590">
        <w:rPr>
          <w:rFonts w:ascii="Arial" w:hAnsi="Arial" w:cs="Arial"/>
          <w:b/>
          <w:sz w:val="24"/>
          <w:szCs w:val="24"/>
        </w:rPr>
        <w:t>WNIOSEK</w:t>
      </w:r>
      <w:r w:rsidR="00594D54" w:rsidRPr="00835590">
        <w:rPr>
          <w:rFonts w:ascii="Arial" w:hAnsi="Arial" w:cs="Arial"/>
          <w:b/>
          <w:sz w:val="24"/>
          <w:szCs w:val="24"/>
        </w:rPr>
        <w:t xml:space="preserve"> O </w:t>
      </w:r>
      <w:r w:rsidR="007D36E9" w:rsidRPr="00835590">
        <w:rPr>
          <w:rFonts w:ascii="Arial" w:hAnsi="Arial" w:cs="Arial"/>
          <w:b/>
          <w:sz w:val="24"/>
          <w:szCs w:val="24"/>
        </w:rPr>
        <w:t xml:space="preserve">SFINANSOWANIE </w:t>
      </w:r>
      <w:r w:rsidR="00AD237A" w:rsidRPr="00AD237A">
        <w:rPr>
          <w:rFonts w:ascii="Arial" w:hAnsi="Arial" w:cs="Arial"/>
          <w:sz w:val="24"/>
          <w:szCs w:val="24"/>
        </w:rPr>
        <w:t>(właściwe</w:t>
      </w:r>
      <w:r w:rsidR="0046767B" w:rsidRPr="0046767B">
        <w:rPr>
          <w:rFonts w:ascii="Arial" w:hAnsi="Arial" w:cs="Arial"/>
          <w:sz w:val="24"/>
          <w:szCs w:val="24"/>
        </w:rPr>
        <w:t xml:space="preserve"> </w:t>
      </w:r>
      <w:r w:rsidR="0046767B" w:rsidRPr="00AD237A">
        <w:rPr>
          <w:rFonts w:ascii="Arial" w:hAnsi="Arial" w:cs="Arial"/>
          <w:sz w:val="24"/>
          <w:szCs w:val="24"/>
        </w:rPr>
        <w:t>zaznaczyć</w:t>
      </w:r>
      <w:r w:rsidR="00AD237A" w:rsidRPr="00AD237A">
        <w:rPr>
          <w:rFonts w:ascii="Arial" w:hAnsi="Arial" w:cs="Arial"/>
          <w:sz w:val="24"/>
          <w:szCs w:val="24"/>
        </w:rPr>
        <w:t>)</w:t>
      </w:r>
    </w:p>
    <w:p w14:paraId="5CCC208B" w14:textId="77777777" w:rsidR="001B0196" w:rsidRDefault="001B0196" w:rsidP="00AD237A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069FFF53" w14:textId="0604AF8A" w:rsidR="006578B5" w:rsidRPr="001B0453" w:rsidRDefault="00AD237A" w:rsidP="00AD237A">
      <w:pPr>
        <w:tabs>
          <w:tab w:val="left" w:pos="1843"/>
        </w:tabs>
        <w:spacing w:before="60" w:after="60" w:line="26" w:lineRule="atLeast"/>
        <w:rPr>
          <w:rFonts w:ascii="Arial" w:hAnsi="Arial" w:cs="Arial"/>
          <w:b/>
          <w:color w:val="FF0000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</w:t>
      </w:r>
      <w:r w:rsidR="00594D54" w:rsidRPr="001B0196">
        <w:rPr>
          <w:rFonts w:ascii="Arial" w:hAnsi="Arial" w:cs="Arial"/>
          <w:b/>
          <w:sz w:val="24"/>
          <w:szCs w:val="24"/>
        </w:rPr>
        <w:t>SZKOLENI</w:t>
      </w:r>
      <w:r w:rsidR="007D36E9" w:rsidRPr="001B0196">
        <w:rPr>
          <w:rFonts w:ascii="Arial" w:hAnsi="Arial" w:cs="Arial"/>
          <w:b/>
          <w:sz w:val="24"/>
          <w:szCs w:val="24"/>
        </w:rPr>
        <w:t>A</w:t>
      </w:r>
      <w:r w:rsidR="00594D54" w:rsidRPr="001B0196">
        <w:rPr>
          <w:rFonts w:ascii="Arial" w:hAnsi="Arial" w:cs="Arial"/>
          <w:b/>
          <w:sz w:val="24"/>
          <w:szCs w:val="24"/>
        </w:rPr>
        <w:t xml:space="preserve"> INDYWIDUALNE</w:t>
      </w:r>
      <w:r w:rsidR="007D36E9" w:rsidRPr="001B0196">
        <w:rPr>
          <w:rFonts w:ascii="Arial" w:hAnsi="Arial" w:cs="Arial"/>
          <w:b/>
          <w:sz w:val="24"/>
          <w:szCs w:val="24"/>
        </w:rPr>
        <w:t>GO</w:t>
      </w:r>
    </w:p>
    <w:p w14:paraId="608A3909" w14:textId="6B9BBC66" w:rsidR="006578B5" w:rsidRDefault="00AD237A" w:rsidP="007715C3">
      <w:pPr>
        <w:spacing w:before="60" w:after="60" w:line="26" w:lineRule="atLeast"/>
        <w:ind w:left="284" w:hanging="284"/>
        <w:rPr>
          <w:rFonts w:ascii="Arial" w:hAnsi="Arial" w:cs="Arial"/>
          <w:b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</w:t>
      </w:r>
      <w:r w:rsidR="00405F54" w:rsidRPr="00835590">
        <w:rPr>
          <w:rFonts w:ascii="Arial" w:hAnsi="Arial" w:cs="Arial"/>
          <w:b/>
          <w:sz w:val="24"/>
          <w:szCs w:val="24"/>
        </w:rPr>
        <w:t>SZKOLENIA INDYWIDUALNEGO</w:t>
      </w:r>
      <w:r w:rsidR="007715C3">
        <w:rPr>
          <w:rFonts w:ascii="Arial" w:hAnsi="Arial" w:cs="Arial"/>
          <w:b/>
          <w:sz w:val="24"/>
          <w:szCs w:val="24"/>
        </w:rPr>
        <w:t xml:space="preserve"> </w:t>
      </w:r>
      <w:r w:rsidR="007715C3" w:rsidRPr="007715C3">
        <w:rPr>
          <w:rFonts w:ascii="Arial" w:hAnsi="Arial" w:cs="Arial"/>
          <w:b/>
          <w:sz w:val="24"/>
          <w:szCs w:val="24"/>
        </w:rPr>
        <w:t>Z</w:t>
      </w:r>
      <w:r w:rsidR="00405F54" w:rsidRPr="007715C3">
        <w:rPr>
          <w:rFonts w:ascii="Arial" w:hAnsi="Arial" w:cs="Arial"/>
          <w:b/>
          <w:sz w:val="24"/>
          <w:szCs w:val="24"/>
        </w:rPr>
        <w:t xml:space="preserve"> </w:t>
      </w:r>
      <w:r w:rsidR="007715C3" w:rsidRPr="007715C3">
        <w:rPr>
          <w:rFonts w:ascii="Arial" w:hAnsi="Arial" w:cs="Arial"/>
          <w:b/>
          <w:bCs/>
          <w:sz w:val="24"/>
          <w:szCs w:val="24"/>
        </w:rPr>
        <w:t xml:space="preserve">KOSZTAMI POTWIERDZENIA NABYCIA WIEDZY </w:t>
      </w:r>
      <w:r w:rsidR="005A0E2B">
        <w:rPr>
          <w:rFonts w:ascii="Arial" w:hAnsi="Arial" w:cs="Arial"/>
          <w:b/>
          <w:bCs/>
          <w:sz w:val="24"/>
          <w:szCs w:val="24"/>
        </w:rPr>
        <w:br/>
      </w:r>
      <w:r w:rsidR="007715C3" w:rsidRPr="007715C3">
        <w:rPr>
          <w:rFonts w:ascii="Arial" w:hAnsi="Arial" w:cs="Arial"/>
          <w:b/>
          <w:bCs/>
          <w:sz w:val="24"/>
          <w:szCs w:val="24"/>
        </w:rPr>
        <w:t>I UMIEJĘTNOŚCI (EGZAMIN ZEWNĘTRZNY)</w:t>
      </w:r>
      <w:r w:rsidR="007715C3">
        <w:rPr>
          <w:rFonts w:ascii="Arial" w:hAnsi="Arial" w:cs="Arial"/>
          <w:b/>
          <w:bCs/>
        </w:rPr>
        <w:t xml:space="preserve"> </w:t>
      </w:r>
    </w:p>
    <w:p w14:paraId="62F3920E" w14:textId="35371C3F" w:rsidR="00405F54" w:rsidRDefault="00405F54" w:rsidP="00800DE2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E436BB7" w14:textId="77777777" w:rsidR="00405F54" w:rsidRPr="00F80249" w:rsidRDefault="00405F54" w:rsidP="00800DE2">
      <w:pPr>
        <w:spacing w:before="60" w:after="60" w:line="26" w:lineRule="atLeast"/>
        <w:jc w:val="center"/>
        <w:rPr>
          <w:rFonts w:ascii="Arial" w:hAnsi="Arial" w:cs="Arial"/>
          <w:sz w:val="24"/>
          <w:szCs w:val="24"/>
        </w:rPr>
      </w:pPr>
    </w:p>
    <w:p w14:paraId="2BA9EDAA" w14:textId="0A903DCC" w:rsidR="00F606B1" w:rsidRDefault="006F701B" w:rsidP="00800DE2">
      <w:pPr>
        <w:autoSpaceDE w:val="0"/>
        <w:spacing w:before="60" w:after="60" w:line="26" w:lineRule="atLeast"/>
        <w:outlineLvl w:val="0"/>
        <w:rPr>
          <w:rFonts w:ascii="Arial" w:hAnsi="Arial" w:cs="Arial"/>
          <w:caps/>
          <w:sz w:val="24"/>
          <w:szCs w:val="24"/>
        </w:rPr>
      </w:pPr>
      <w:r w:rsidRPr="006D6815">
        <w:rPr>
          <w:rFonts w:ascii="Arial" w:hAnsi="Arial" w:cs="Arial"/>
          <w:b/>
          <w:caps/>
          <w:spacing w:val="90"/>
          <w:sz w:val="24"/>
          <w:szCs w:val="24"/>
        </w:rPr>
        <w:t>CZĘŚĆ I</w:t>
      </w:r>
      <w:r w:rsidR="00A23C81" w:rsidRPr="006D6815">
        <w:rPr>
          <w:rFonts w:ascii="Arial" w:hAnsi="Arial" w:cs="Arial"/>
          <w:b/>
          <w:caps/>
          <w:spacing w:val="90"/>
          <w:sz w:val="24"/>
          <w:szCs w:val="24"/>
        </w:rPr>
        <w:t xml:space="preserve">: </w:t>
      </w:r>
      <w:r w:rsidRPr="0096602E">
        <w:rPr>
          <w:rFonts w:ascii="Arial" w:hAnsi="Arial" w:cs="Arial"/>
          <w:b/>
          <w:bCs/>
          <w:caps/>
          <w:sz w:val="24"/>
          <w:szCs w:val="24"/>
        </w:rPr>
        <w:t xml:space="preserve">Wypełnia </w:t>
      </w:r>
      <w:r w:rsidR="007715C3" w:rsidRPr="0096602E">
        <w:rPr>
          <w:rFonts w:ascii="Arial" w:hAnsi="Arial" w:cs="Arial"/>
          <w:b/>
          <w:bCs/>
          <w:caps/>
          <w:sz w:val="24"/>
          <w:szCs w:val="24"/>
        </w:rPr>
        <w:t>wnioskujący</w:t>
      </w:r>
    </w:p>
    <w:p w14:paraId="0B944589" w14:textId="4F5C02A8" w:rsidR="004917B1" w:rsidRPr="0096602E" w:rsidRDefault="00F606B1" w:rsidP="00800DE2">
      <w:pPr>
        <w:autoSpaceDE w:val="0"/>
        <w:spacing w:before="60" w:after="60" w:line="26" w:lineRule="atLeast"/>
        <w:outlineLvl w:val="0"/>
        <w:rPr>
          <w:rFonts w:ascii="Arial" w:hAnsi="Arial" w:cs="Arial"/>
          <w:b/>
          <w:caps/>
          <w:spacing w:val="90"/>
          <w:sz w:val="16"/>
          <w:szCs w:val="16"/>
        </w:rPr>
      </w:pPr>
      <w:r w:rsidRPr="0096602E">
        <w:rPr>
          <w:rFonts w:ascii="Arial" w:hAnsi="Arial" w:cs="Arial"/>
          <w:caps/>
          <w:sz w:val="16"/>
          <w:szCs w:val="16"/>
        </w:rPr>
        <w:t xml:space="preserve"> </w:t>
      </w:r>
      <w:r w:rsidRPr="0096602E">
        <w:rPr>
          <w:rFonts w:ascii="Arial" w:hAnsi="Arial" w:cs="Arial"/>
          <w:caps/>
          <w:sz w:val="16"/>
          <w:szCs w:val="16"/>
        </w:rPr>
        <w:tab/>
      </w:r>
      <w:r w:rsidRPr="0096602E">
        <w:rPr>
          <w:rFonts w:ascii="Arial" w:hAnsi="Arial" w:cs="Arial"/>
          <w:caps/>
          <w:sz w:val="16"/>
          <w:szCs w:val="16"/>
        </w:rPr>
        <w:tab/>
        <w:t xml:space="preserve">      (</w:t>
      </w:r>
      <w:r w:rsidR="005A0E2B" w:rsidRPr="0096602E">
        <w:rPr>
          <w:rFonts w:ascii="Arial" w:hAnsi="Arial" w:cs="Arial"/>
          <w:sz w:val="16"/>
          <w:szCs w:val="16"/>
        </w:rPr>
        <w:t xml:space="preserve">PROSIMY O WYPEŁNIENIE </w:t>
      </w:r>
      <w:r w:rsidRPr="0096602E">
        <w:rPr>
          <w:rFonts w:ascii="Arial" w:hAnsi="Arial" w:cs="Arial"/>
          <w:caps/>
          <w:sz w:val="16"/>
          <w:szCs w:val="16"/>
        </w:rPr>
        <w:t>Niebieskim tuszem, czytelnie drukowanymi literami)</w:t>
      </w:r>
    </w:p>
    <w:p w14:paraId="523C53AA" w14:textId="77777777" w:rsidR="00B975A1" w:rsidRPr="00F80249" w:rsidRDefault="00B975A1" w:rsidP="00800DE2">
      <w:pPr>
        <w:autoSpaceDE w:val="0"/>
        <w:spacing w:before="60" w:after="60" w:line="26" w:lineRule="atLeast"/>
        <w:rPr>
          <w:rFonts w:ascii="Arial" w:hAnsi="Arial" w:cs="Arial"/>
          <w:caps/>
          <w:sz w:val="24"/>
          <w:szCs w:val="24"/>
        </w:rPr>
      </w:pPr>
    </w:p>
    <w:p w14:paraId="6F6271C1" w14:textId="494EDAE3" w:rsidR="006A0EF2" w:rsidRPr="00F80249" w:rsidRDefault="006F701B" w:rsidP="00800DE2">
      <w:pPr>
        <w:tabs>
          <w:tab w:val="left" w:pos="9498"/>
        </w:tabs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b/>
          <w:caps/>
          <w:sz w:val="24"/>
          <w:szCs w:val="24"/>
        </w:rPr>
        <w:t>nazwisko</w:t>
      </w:r>
      <w:r w:rsidR="00CC3A15" w:rsidRPr="00F80249">
        <w:rPr>
          <w:rFonts w:ascii="Arial" w:hAnsi="Arial" w:cs="Arial"/>
          <w:b/>
          <w:caps/>
          <w:sz w:val="24"/>
          <w:szCs w:val="24"/>
        </w:rPr>
        <w:t xml:space="preserve"> i Imię</w:t>
      </w:r>
      <w:r w:rsidRPr="00F80249">
        <w:rPr>
          <w:rFonts w:ascii="Arial" w:hAnsi="Arial" w:cs="Arial"/>
          <w:b/>
          <w:caps/>
          <w:sz w:val="24"/>
          <w:szCs w:val="24"/>
        </w:rPr>
        <w:t xml:space="preserve">: </w:t>
      </w:r>
      <w:r w:rsidR="00B975A1" w:rsidRPr="00F80249">
        <w:rPr>
          <w:rFonts w:ascii="Arial" w:hAnsi="Arial" w:cs="Arial"/>
          <w:sz w:val="24"/>
          <w:szCs w:val="24"/>
        </w:rPr>
        <w:t>…………………………</w:t>
      </w:r>
      <w:r w:rsidR="00552ABB" w:rsidRPr="00F80249">
        <w:rPr>
          <w:rFonts w:ascii="Arial" w:hAnsi="Arial" w:cs="Arial"/>
          <w:sz w:val="24"/>
          <w:szCs w:val="24"/>
        </w:rPr>
        <w:t>………………</w:t>
      </w:r>
      <w:r w:rsidR="00C006C0">
        <w:rPr>
          <w:rFonts w:ascii="Arial" w:hAnsi="Arial" w:cs="Arial"/>
          <w:sz w:val="24"/>
          <w:szCs w:val="24"/>
        </w:rPr>
        <w:t>…..</w:t>
      </w:r>
      <w:r w:rsidR="00552ABB" w:rsidRPr="00F80249">
        <w:rPr>
          <w:rFonts w:ascii="Arial" w:hAnsi="Arial" w:cs="Arial"/>
          <w:sz w:val="24"/>
          <w:szCs w:val="24"/>
        </w:rPr>
        <w:t>…………………………………………</w:t>
      </w:r>
    </w:p>
    <w:p w14:paraId="3004594C" w14:textId="5DF2DC31" w:rsidR="00A74597" w:rsidRPr="00F80249" w:rsidRDefault="00A74597" w:rsidP="00800DE2">
      <w:pPr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824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16F9C" w:rsidRPr="00516F9C" w14:paraId="6173B436" w14:textId="77777777" w:rsidTr="000C3424">
        <w:trPr>
          <w:trHeight w:val="4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7A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601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787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6DA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6C0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726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DDF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CFC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BBF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CF4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9D1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</w:tr>
    </w:tbl>
    <w:p w14:paraId="6A94DAAB" w14:textId="6A0C980F" w:rsidR="006F701B" w:rsidRPr="00516F9C" w:rsidRDefault="00516F9C" w:rsidP="00800DE2">
      <w:pPr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516F9C">
        <w:rPr>
          <w:rFonts w:ascii="Arial" w:hAnsi="Arial" w:cs="Arial"/>
          <w:caps/>
          <w:sz w:val="24"/>
          <w:szCs w:val="24"/>
        </w:rPr>
        <w:t>PESEL</w:t>
      </w:r>
    </w:p>
    <w:p w14:paraId="434DE9DF" w14:textId="77777777" w:rsidR="00601261" w:rsidRPr="00F80249" w:rsidRDefault="00601261" w:rsidP="00800DE2">
      <w:pPr>
        <w:autoSpaceDE w:val="0"/>
        <w:spacing w:before="60" w:after="60" w:line="26" w:lineRule="atLeast"/>
        <w:rPr>
          <w:rFonts w:ascii="Arial" w:hAnsi="Arial" w:cs="Arial"/>
          <w:caps/>
          <w:sz w:val="24"/>
          <w:szCs w:val="24"/>
        </w:rPr>
      </w:pPr>
    </w:p>
    <w:p w14:paraId="59FD6F49" w14:textId="1885D0CF" w:rsidR="004358DD" w:rsidRPr="00F80249" w:rsidRDefault="004358DD" w:rsidP="004358DD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braku</w:t>
      </w:r>
      <w:r w:rsidRPr="00F80249">
        <w:rPr>
          <w:rFonts w:ascii="Arial" w:hAnsi="Arial" w:cs="Arial"/>
          <w:sz w:val="24"/>
          <w:szCs w:val="24"/>
        </w:rPr>
        <w:t xml:space="preserve"> numer</w:t>
      </w:r>
      <w:r>
        <w:rPr>
          <w:rFonts w:ascii="Arial" w:hAnsi="Arial" w:cs="Arial"/>
          <w:sz w:val="24"/>
          <w:szCs w:val="24"/>
        </w:rPr>
        <w:t>u PESEL,</w:t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077576">
        <w:rPr>
          <w:rFonts w:ascii="Arial" w:hAnsi="Arial" w:cs="Arial"/>
          <w:sz w:val="24"/>
          <w:szCs w:val="24"/>
        </w:rPr>
        <w:t xml:space="preserve">rodzaj, seria i </w:t>
      </w:r>
      <w:r w:rsidR="00F606B1">
        <w:rPr>
          <w:rFonts w:ascii="Arial" w:hAnsi="Arial" w:cs="Arial"/>
          <w:sz w:val="24"/>
          <w:szCs w:val="24"/>
        </w:rPr>
        <w:t>n</w:t>
      </w:r>
      <w:r w:rsidR="00077576">
        <w:rPr>
          <w:rFonts w:ascii="Arial" w:hAnsi="Arial" w:cs="Arial"/>
          <w:sz w:val="24"/>
          <w:szCs w:val="24"/>
        </w:rPr>
        <w:t>ume</w:t>
      </w:r>
      <w:r w:rsidR="00F606B1">
        <w:rPr>
          <w:rFonts w:ascii="Arial" w:hAnsi="Arial" w:cs="Arial"/>
          <w:sz w:val="24"/>
          <w:szCs w:val="24"/>
        </w:rPr>
        <w:t xml:space="preserve">r </w:t>
      </w:r>
      <w:r w:rsidRPr="00F80249">
        <w:rPr>
          <w:rFonts w:ascii="Arial" w:hAnsi="Arial" w:cs="Arial"/>
          <w:sz w:val="24"/>
          <w:szCs w:val="24"/>
        </w:rPr>
        <w:t xml:space="preserve">dokumentu </w:t>
      </w:r>
      <w:r w:rsidR="003451FE">
        <w:rPr>
          <w:rFonts w:ascii="Arial" w:hAnsi="Arial" w:cs="Arial"/>
          <w:sz w:val="24"/>
          <w:szCs w:val="24"/>
        </w:rPr>
        <w:t>potwierdzającego</w:t>
      </w:r>
      <w:r w:rsidRPr="00F80249">
        <w:rPr>
          <w:rFonts w:ascii="Arial" w:hAnsi="Arial" w:cs="Arial"/>
          <w:sz w:val="24"/>
          <w:szCs w:val="24"/>
        </w:rPr>
        <w:t xml:space="preserve"> tożsamość: …………………</w:t>
      </w:r>
    </w:p>
    <w:p w14:paraId="6AA3370F" w14:textId="6AECCA02" w:rsidR="004358DD" w:rsidRPr="006642B8" w:rsidRDefault="004358DD" w:rsidP="00FD3086">
      <w:pPr>
        <w:spacing w:before="240" w:after="60" w:line="26" w:lineRule="atLeast"/>
        <w:rPr>
          <w:rFonts w:ascii="Arial" w:hAnsi="Arial" w:cs="Arial"/>
          <w:sz w:val="24"/>
          <w:szCs w:val="24"/>
        </w:rPr>
      </w:pPr>
      <w:r w:rsidRPr="006642B8">
        <w:rPr>
          <w:rFonts w:ascii="Arial" w:hAnsi="Arial" w:cs="Arial"/>
          <w:sz w:val="24"/>
          <w:szCs w:val="24"/>
        </w:rPr>
        <w:t>Adres zamieszkania</w:t>
      </w:r>
      <w:r w:rsidR="00AD237A" w:rsidRPr="006642B8">
        <w:rPr>
          <w:rFonts w:ascii="Arial" w:hAnsi="Arial" w:cs="Arial"/>
          <w:sz w:val="24"/>
          <w:szCs w:val="24"/>
        </w:rPr>
        <w:t xml:space="preserve"> wraz z kodem pocztowym:</w:t>
      </w:r>
      <w:r w:rsidRPr="006642B8">
        <w:rPr>
          <w:rFonts w:ascii="Arial" w:hAnsi="Arial" w:cs="Arial"/>
          <w:sz w:val="24"/>
          <w:szCs w:val="24"/>
        </w:rPr>
        <w:t>……………</w:t>
      </w:r>
      <w:r w:rsidR="00AD237A" w:rsidRPr="006642B8">
        <w:rPr>
          <w:rFonts w:ascii="Arial" w:hAnsi="Arial" w:cs="Arial"/>
          <w:sz w:val="24"/>
          <w:szCs w:val="24"/>
        </w:rPr>
        <w:t>………………………………………….</w:t>
      </w:r>
    </w:p>
    <w:p w14:paraId="128417BD" w14:textId="77777777" w:rsidR="004358DD" w:rsidRPr="006642B8" w:rsidRDefault="004358DD" w:rsidP="004358DD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6642B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…………………………………………………………………………………………………….…………</w:t>
      </w:r>
    </w:p>
    <w:p w14:paraId="708F669A" w14:textId="3A4428E6" w:rsidR="004358DD" w:rsidRPr="006642B8" w:rsidRDefault="004358DD" w:rsidP="004358DD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6642B8">
        <w:rPr>
          <w:rFonts w:ascii="Arial" w:hAnsi="Arial" w:cs="Arial"/>
          <w:sz w:val="24"/>
          <w:szCs w:val="24"/>
        </w:rPr>
        <w:t xml:space="preserve">Adres </w:t>
      </w:r>
      <w:r w:rsidR="003451FE">
        <w:rPr>
          <w:rFonts w:ascii="Arial" w:hAnsi="Arial" w:cs="Arial"/>
          <w:sz w:val="24"/>
          <w:szCs w:val="24"/>
        </w:rPr>
        <w:t>do doręczeń</w:t>
      </w:r>
      <w:r w:rsidRPr="006642B8">
        <w:rPr>
          <w:rFonts w:ascii="Arial" w:hAnsi="Arial" w:cs="Arial"/>
          <w:sz w:val="24"/>
          <w:szCs w:val="24"/>
        </w:rPr>
        <w:t xml:space="preserve"> wraz z kodem pocztowym, jeśli jest inny niż zamieszkania:</w:t>
      </w:r>
    </w:p>
    <w:p w14:paraId="486023F2" w14:textId="77777777" w:rsidR="004358DD" w:rsidRPr="00F80249" w:rsidRDefault="004358DD" w:rsidP="004358DD">
      <w:pPr>
        <w:tabs>
          <w:tab w:val="left" w:pos="180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80249">
        <w:rPr>
          <w:rFonts w:ascii="Arial" w:hAnsi="Arial" w:cs="Arial"/>
          <w:sz w:val="24"/>
          <w:szCs w:val="24"/>
        </w:rPr>
        <w:t>………</w:t>
      </w:r>
    </w:p>
    <w:p w14:paraId="2A6A7435" w14:textId="77777777" w:rsidR="00B86ACC" w:rsidRDefault="004358DD" w:rsidP="004358DD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nr tel. (warunek konieczny)</w:t>
      </w:r>
      <w:r>
        <w:rPr>
          <w:rFonts w:ascii="Arial" w:hAnsi="Arial" w:cs="Arial"/>
          <w:sz w:val="24"/>
          <w:szCs w:val="24"/>
        </w:rPr>
        <w:t xml:space="preserve">  </w:t>
      </w:r>
      <w:r w:rsidRPr="00F80249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..</w:t>
      </w:r>
      <w:r w:rsidRPr="00F8024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F8024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r w:rsidRPr="00F80249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C7C10F" w14:textId="400F6A36" w:rsidR="006F701B" w:rsidRDefault="003451FE" w:rsidP="004358DD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</w:t>
      </w:r>
      <w:r w:rsidR="00B86ACC">
        <w:rPr>
          <w:rFonts w:ascii="Arial" w:hAnsi="Arial" w:cs="Arial"/>
          <w:sz w:val="24"/>
          <w:szCs w:val="24"/>
        </w:rPr>
        <w:t xml:space="preserve">elektroniczny lub </w:t>
      </w:r>
      <w:r w:rsidR="004358DD" w:rsidRPr="00F80249">
        <w:rPr>
          <w:rFonts w:ascii="Arial" w:hAnsi="Arial" w:cs="Arial"/>
          <w:sz w:val="24"/>
          <w:szCs w:val="24"/>
        </w:rPr>
        <w:t>e-mail …………………………</w:t>
      </w:r>
      <w:r w:rsidR="004358DD">
        <w:rPr>
          <w:rFonts w:ascii="Arial" w:hAnsi="Arial" w:cs="Arial"/>
          <w:sz w:val="24"/>
          <w:szCs w:val="24"/>
        </w:rPr>
        <w:t>……..</w:t>
      </w:r>
      <w:r w:rsidR="004358DD" w:rsidRPr="00F80249">
        <w:rPr>
          <w:rFonts w:ascii="Arial" w:hAnsi="Arial" w:cs="Arial"/>
          <w:sz w:val="24"/>
          <w:szCs w:val="24"/>
        </w:rPr>
        <w:t>…</w:t>
      </w:r>
    </w:p>
    <w:p w14:paraId="0180E368" w14:textId="77777777" w:rsidR="00F606B1" w:rsidRPr="00554035" w:rsidRDefault="00F606B1" w:rsidP="004358DD">
      <w:pPr>
        <w:spacing w:before="60" w:after="60" w:line="26" w:lineRule="atLeast"/>
        <w:rPr>
          <w:rFonts w:ascii="Tahoma" w:hAnsi="Tahoma" w:cs="Tahoma"/>
          <w:b/>
          <w:sz w:val="20"/>
          <w:szCs w:val="20"/>
        </w:rPr>
      </w:pPr>
    </w:p>
    <w:p w14:paraId="4B112F6C" w14:textId="77777777" w:rsidR="00B975A1" w:rsidRDefault="00B975A1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20"/>
          <w:szCs w:val="20"/>
        </w:rPr>
      </w:pPr>
    </w:p>
    <w:p w14:paraId="3C93E707" w14:textId="427CA5DB" w:rsidR="00804210" w:rsidRDefault="001021EE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b/>
          <w:sz w:val="24"/>
          <w:szCs w:val="24"/>
        </w:rPr>
        <w:t>Nazwa szkolenia: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D551986" w14:textId="0AB0D2CE" w:rsidR="00B75723" w:rsidRDefault="00B975A1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Arial" w:hAnsi="Arial" w:cs="Arial"/>
          <w:sz w:val="24"/>
          <w:szCs w:val="24"/>
        </w:rPr>
      </w:pPr>
      <w:r w:rsidRPr="00C006C0">
        <w:rPr>
          <w:rFonts w:ascii="Arial" w:hAnsi="Arial" w:cs="Arial"/>
          <w:sz w:val="24"/>
          <w:szCs w:val="24"/>
        </w:rPr>
        <w:t>…………</w:t>
      </w:r>
      <w:r w:rsidR="00707898"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04210">
        <w:rPr>
          <w:rFonts w:ascii="Arial" w:hAnsi="Arial" w:cs="Arial"/>
          <w:sz w:val="24"/>
          <w:szCs w:val="24"/>
        </w:rPr>
        <w:t xml:space="preserve"> </w:t>
      </w:r>
    </w:p>
    <w:p w14:paraId="4C75A2FD" w14:textId="77777777" w:rsidR="00804210" w:rsidRDefault="00804210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16"/>
          <w:szCs w:val="16"/>
        </w:rPr>
      </w:pPr>
      <w:r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4C11AF8" w14:textId="1200AA54" w:rsidR="003F1906" w:rsidRDefault="003F1906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16"/>
          <w:szCs w:val="16"/>
        </w:rPr>
      </w:pPr>
    </w:p>
    <w:p w14:paraId="2F348E83" w14:textId="5691FF85" w:rsidR="00707898" w:rsidRDefault="00707898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16"/>
          <w:szCs w:val="16"/>
        </w:rPr>
      </w:pPr>
    </w:p>
    <w:p w14:paraId="0F92F9F3" w14:textId="77777777" w:rsidR="000C3424" w:rsidRDefault="000C3424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13A2248A" w14:textId="05E1821D" w:rsidR="006F701B" w:rsidRDefault="00AF326E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zarejestrowany/zarejestrowana w</w:t>
      </w:r>
      <w:r w:rsidRPr="00F80249">
        <w:rPr>
          <w:rFonts w:ascii="Arial" w:hAnsi="Arial" w:cs="Arial"/>
          <w:b/>
          <w:sz w:val="24"/>
          <w:szCs w:val="24"/>
        </w:rPr>
        <w:t xml:space="preserve"> </w:t>
      </w:r>
      <w:r w:rsidR="006F701B" w:rsidRPr="00F80249">
        <w:rPr>
          <w:rFonts w:ascii="Arial" w:hAnsi="Arial" w:cs="Arial"/>
          <w:b/>
          <w:sz w:val="24"/>
          <w:szCs w:val="24"/>
        </w:rPr>
        <w:t xml:space="preserve">Urzędzie Pracy m.st. Warszawy </w:t>
      </w:r>
      <w:r w:rsidR="001D3FAF">
        <w:rPr>
          <w:rFonts w:ascii="Arial" w:hAnsi="Arial" w:cs="Arial"/>
          <w:b/>
          <w:sz w:val="24"/>
          <w:szCs w:val="24"/>
        </w:rPr>
        <w:t>jako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(właściwe zaznaczyć)</w:t>
      </w:r>
      <w:r w:rsidR="006F701B" w:rsidRPr="00F52E6B">
        <w:rPr>
          <w:rFonts w:ascii="Arial" w:hAnsi="Arial" w:cs="Arial"/>
          <w:bCs/>
          <w:sz w:val="24"/>
          <w:szCs w:val="24"/>
        </w:rPr>
        <w:t>:</w:t>
      </w:r>
    </w:p>
    <w:p w14:paraId="4E606DAA" w14:textId="29C5699A" w:rsidR="006F701B" w:rsidRPr="00F80249" w:rsidRDefault="006F701B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  <w:u w:val="single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633AAF" w:rsidRPr="00F80249">
        <w:rPr>
          <w:rFonts w:ascii="Arial" w:hAnsi="Arial" w:cs="Arial"/>
          <w:sz w:val="24"/>
          <w:szCs w:val="24"/>
        </w:rPr>
        <w:t xml:space="preserve"> </w:t>
      </w:r>
      <w:r w:rsidR="001D3FAF" w:rsidRPr="00F80249">
        <w:rPr>
          <w:rFonts w:ascii="Arial" w:hAnsi="Arial" w:cs="Arial"/>
          <w:b/>
          <w:sz w:val="24"/>
          <w:szCs w:val="24"/>
        </w:rPr>
        <w:t>osob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b/>
          <w:sz w:val="24"/>
          <w:szCs w:val="24"/>
        </w:rPr>
        <w:t xml:space="preserve"> bezrobotn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sz w:val="24"/>
          <w:szCs w:val="24"/>
        </w:rPr>
        <w:t xml:space="preserve"> </w:t>
      </w:r>
    </w:p>
    <w:p w14:paraId="2B70D264" w14:textId="21AC6CCA" w:rsidR="00602B75" w:rsidRDefault="006F701B" w:rsidP="00156755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633AAF" w:rsidRPr="00F80249">
        <w:rPr>
          <w:rFonts w:ascii="Arial" w:hAnsi="Arial" w:cs="Arial"/>
          <w:sz w:val="24"/>
          <w:szCs w:val="24"/>
        </w:rPr>
        <w:t xml:space="preserve"> </w:t>
      </w:r>
      <w:r w:rsidR="001D3FAF" w:rsidRPr="00F80249">
        <w:rPr>
          <w:rFonts w:ascii="Arial" w:hAnsi="Arial" w:cs="Arial"/>
          <w:b/>
          <w:sz w:val="24"/>
          <w:szCs w:val="24"/>
        </w:rPr>
        <w:t>osob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b/>
          <w:sz w:val="24"/>
          <w:szCs w:val="24"/>
        </w:rPr>
        <w:t xml:space="preserve"> poszukując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b/>
          <w:sz w:val="24"/>
          <w:szCs w:val="24"/>
        </w:rPr>
        <w:t xml:space="preserve"> </w:t>
      </w:r>
      <w:r w:rsidRPr="00F80249">
        <w:rPr>
          <w:rFonts w:ascii="Arial" w:hAnsi="Arial" w:cs="Arial"/>
          <w:b/>
          <w:sz w:val="24"/>
          <w:szCs w:val="24"/>
        </w:rPr>
        <w:t>pracy</w:t>
      </w:r>
      <w:r w:rsidRPr="00F80249">
        <w:rPr>
          <w:rFonts w:ascii="Arial" w:hAnsi="Arial" w:cs="Arial"/>
          <w:sz w:val="24"/>
          <w:szCs w:val="24"/>
        </w:rPr>
        <w:t xml:space="preserve"> </w:t>
      </w:r>
    </w:p>
    <w:p w14:paraId="73A12118" w14:textId="77777777" w:rsidR="005E1D47" w:rsidRDefault="005E1D47" w:rsidP="00800DE2">
      <w:pPr>
        <w:tabs>
          <w:tab w:val="left" w:pos="90"/>
          <w:tab w:val="left" w:pos="180"/>
          <w:tab w:val="left" w:pos="360"/>
        </w:tabs>
        <w:spacing w:before="60" w:after="60" w:line="26" w:lineRule="atLeast"/>
        <w:rPr>
          <w:rFonts w:ascii="Tahoma" w:hAnsi="Tahoma" w:cs="Tahoma"/>
          <w:b/>
          <w:sz w:val="20"/>
          <w:szCs w:val="20"/>
        </w:rPr>
      </w:pPr>
    </w:p>
    <w:p w14:paraId="768FDF59" w14:textId="77777777" w:rsidR="006F701B" w:rsidRPr="00F80249" w:rsidRDefault="006F701B" w:rsidP="00800DE2">
      <w:pPr>
        <w:tabs>
          <w:tab w:val="left" w:pos="90"/>
          <w:tab w:val="left" w:pos="180"/>
          <w:tab w:val="left" w:pos="360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b/>
          <w:sz w:val="24"/>
          <w:szCs w:val="24"/>
        </w:rPr>
        <w:t>Pozostałe informacje na mój temat:</w:t>
      </w:r>
    </w:p>
    <w:p w14:paraId="087857F7" w14:textId="0B27BB5F" w:rsidR="006F701B" w:rsidRDefault="006F701B" w:rsidP="003121DE">
      <w:pPr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Poziom wykształcenia </w:t>
      </w:r>
      <w:r w:rsidR="00CE2BF0">
        <w:rPr>
          <w:rFonts w:ascii="Arial" w:hAnsi="Arial" w:cs="Arial"/>
          <w:sz w:val="24"/>
          <w:szCs w:val="24"/>
        </w:rPr>
        <w:t>(</w:t>
      </w:r>
      <w:r w:rsidRPr="00F80249">
        <w:rPr>
          <w:rFonts w:ascii="Arial" w:hAnsi="Arial" w:cs="Arial"/>
          <w:sz w:val="24"/>
          <w:szCs w:val="24"/>
        </w:rPr>
        <w:t>właściwe zaznaczyć</w:t>
      </w:r>
      <w:r w:rsidR="00CE2BF0">
        <w:rPr>
          <w:rFonts w:ascii="Arial" w:hAnsi="Arial" w:cs="Arial"/>
          <w:sz w:val="24"/>
          <w:szCs w:val="24"/>
        </w:rPr>
        <w:t>)</w:t>
      </w:r>
      <w:r w:rsidRPr="00F80249">
        <w:rPr>
          <w:rFonts w:ascii="Arial" w:hAnsi="Arial" w:cs="Arial"/>
          <w:sz w:val="24"/>
          <w:szCs w:val="24"/>
        </w:rPr>
        <w:t>:</w:t>
      </w:r>
    </w:p>
    <w:p w14:paraId="0BD35150" w14:textId="61D9A3F3" w:rsidR="00FE1A96" w:rsidRPr="00F80249" w:rsidRDefault="006F701B" w:rsidP="003121DE">
      <w:pPr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61563A" w:rsidRPr="00F80249">
        <w:rPr>
          <w:rFonts w:ascii="Arial" w:hAnsi="Arial" w:cs="Arial"/>
          <w:sz w:val="24"/>
          <w:szCs w:val="24"/>
        </w:rPr>
        <w:t xml:space="preserve"> </w:t>
      </w:r>
      <w:r w:rsidR="0028070C" w:rsidRPr="00F80249">
        <w:rPr>
          <w:rFonts w:ascii="Arial" w:hAnsi="Arial" w:cs="Arial"/>
          <w:sz w:val="24"/>
          <w:szCs w:val="24"/>
        </w:rPr>
        <w:t>gimnazjalne</w:t>
      </w:r>
      <w:r w:rsidR="004D7D9B" w:rsidRPr="00F80249">
        <w:rPr>
          <w:rFonts w:ascii="Arial" w:hAnsi="Arial" w:cs="Arial"/>
          <w:sz w:val="24"/>
          <w:szCs w:val="24"/>
        </w:rPr>
        <w:t xml:space="preserve">/podstawowe </w:t>
      </w:r>
      <w:r w:rsidR="0028070C" w:rsidRPr="00F80249">
        <w:rPr>
          <w:rFonts w:ascii="Arial" w:hAnsi="Arial" w:cs="Arial"/>
          <w:sz w:val="24"/>
          <w:szCs w:val="24"/>
        </w:rPr>
        <w:t>i poniżej</w:t>
      </w:r>
      <w:r w:rsidR="0046767B">
        <w:rPr>
          <w:rFonts w:ascii="Arial" w:hAnsi="Arial" w:cs="Arial"/>
          <w:sz w:val="24"/>
          <w:szCs w:val="24"/>
        </w:rPr>
        <w:tab/>
      </w:r>
      <w:r w:rsidR="00D7192B" w:rsidRPr="00F80249">
        <w:rPr>
          <w:rFonts w:ascii="Arial" w:hAnsi="Arial" w:cs="Arial"/>
          <w:sz w:val="24"/>
          <w:szCs w:val="24"/>
        </w:rPr>
        <w:sym w:font="Wingdings 2" w:char="F030"/>
      </w:r>
      <w:r w:rsidR="004442A2" w:rsidRPr="00F80249">
        <w:rPr>
          <w:rFonts w:ascii="Arial" w:hAnsi="Arial" w:cs="Arial"/>
          <w:sz w:val="24"/>
          <w:szCs w:val="24"/>
        </w:rPr>
        <w:t xml:space="preserve"> </w:t>
      </w:r>
      <w:r w:rsidR="00B238E1" w:rsidRPr="00F80249">
        <w:rPr>
          <w:rFonts w:ascii="Arial" w:hAnsi="Arial" w:cs="Arial"/>
          <w:sz w:val="24"/>
          <w:szCs w:val="24"/>
        </w:rPr>
        <w:t>zasadnicze zawodowe</w:t>
      </w:r>
      <w:r w:rsidR="0046767B">
        <w:rPr>
          <w:rFonts w:ascii="Arial" w:hAnsi="Arial" w:cs="Arial"/>
          <w:sz w:val="24"/>
          <w:szCs w:val="24"/>
        </w:rPr>
        <w:tab/>
      </w:r>
      <w:r w:rsidR="0046767B">
        <w:rPr>
          <w:rFonts w:ascii="Arial" w:hAnsi="Arial" w:cs="Arial"/>
          <w:sz w:val="24"/>
          <w:szCs w:val="24"/>
        </w:rPr>
        <w:tab/>
      </w:r>
      <w:r w:rsidR="0061563A" w:rsidRPr="00F80249">
        <w:rPr>
          <w:rFonts w:ascii="Arial" w:hAnsi="Arial" w:cs="Arial"/>
          <w:sz w:val="24"/>
          <w:szCs w:val="24"/>
        </w:rPr>
        <w:sym w:font="Wingdings 2" w:char="F030"/>
      </w:r>
      <w:r w:rsidR="0061563A" w:rsidRPr="00F80249">
        <w:rPr>
          <w:rFonts w:ascii="Arial" w:hAnsi="Arial" w:cs="Arial"/>
          <w:sz w:val="24"/>
          <w:szCs w:val="24"/>
        </w:rPr>
        <w:t xml:space="preserve"> </w:t>
      </w:r>
      <w:r w:rsidR="00B238E1" w:rsidRPr="00F80249">
        <w:rPr>
          <w:rFonts w:ascii="Arial" w:hAnsi="Arial" w:cs="Arial"/>
          <w:sz w:val="24"/>
          <w:szCs w:val="24"/>
        </w:rPr>
        <w:t>średnie zawodowe</w:t>
      </w:r>
      <w:r w:rsidR="00800DE2">
        <w:rPr>
          <w:rFonts w:ascii="Arial" w:hAnsi="Arial" w:cs="Arial"/>
          <w:sz w:val="24"/>
          <w:szCs w:val="24"/>
        </w:rPr>
        <w:t xml:space="preserve">                  </w:t>
      </w:r>
      <w:r w:rsidR="00FE1A96" w:rsidRPr="00F80249">
        <w:rPr>
          <w:rFonts w:ascii="Arial" w:hAnsi="Arial" w:cs="Arial"/>
          <w:sz w:val="24"/>
          <w:szCs w:val="24"/>
        </w:rPr>
        <w:t xml:space="preserve"> </w:t>
      </w:r>
    </w:p>
    <w:p w14:paraId="55AF42CC" w14:textId="6A4E4CB9" w:rsidR="004442A2" w:rsidRPr="00F80249" w:rsidRDefault="004442A2" w:rsidP="003121DE">
      <w:pPr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B238E1" w:rsidRPr="00F80249">
        <w:rPr>
          <w:rFonts w:ascii="Arial" w:hAnsi="Arial" w:cs="Arial"/>
          <w:sz w:val="24"/>
          <w:szCs w:val="24"/>
        </w:rPr>
        <w:t>średnie ogólnokształcące</w:t>
      </w:r>
      <w:r w:rsidR="0046767B">
        <w:rPr>
          <w:rFonts w:ascii="Arial" w:hAnsi="Arial" w:cs="Arial"/>
          <w:sz w:val="24"/>
          <w:szCs w:val="24"/>
        </w:rPr>
        <w:tab/>
      </w:r>
      <w:r w:rsidR="0046767B">
        <w:rPr>
          <w:rFonts w:ascii="Arial" w:hAnsi="Arial" w:cs="Arial"/>
          <w:sz w:val="24"/>
          <w:szCs w:val="24"/>
        </w:rPr>
        <w:tab/>
      </w:r>
      <w:r w:rsidR="00FE1A96" w:rsidRPr="00F80249">
        <w:rPr>
          <w:rFonts w:ascii="Arial" w:hAnsi="Arial" w:cs="Arial"/>
          <w:sz w:val="24"/>
          <w:szCs w:val="24"/>
        </w:rPr>
        <w:sym w:font="Wingdings 2" w:char="F030"/>
      </w:r>
      <w:r w:rsidR="00FE1A96" w:rsidRPr="00F80249">
        <w:rPr>
          <w:rFonts w:ascii="Arial" w:hAnsi="Arial" w:cs="Arial"/>
          <w:sz w:val="24"/>
          <w:szCs w:val="24"/>
        </w:rPr>
        <w:t xml:space="preserve"> policealne/pomaturalne</w:t>
      </w:r>
      <w:r w:rsidR="0046767B">
        <w:rPr>
          <w:rFonts w:ascii="Arial" w:hAnsi="Arial" w:cs="Arial"/>
          <w:sz w:val="24"/>
          <w:szCs w:val="24"/>
        </w:rPr>
        <w:tab/>
      </w:r>
      <w:r w:rsidR="0046767B">
        <w:rPr>
          <w:rFonts w:ascii="Arial" w:hAnsi="Arial" w:cs="Arial"/>
          <w:sz w:val="24"/>
          <w:szCs w:val="24"/>
        </w:rPr>
        <w:tab/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wyższe </w:t>
      </w:r>
    </w:p>
    <w:p w14:paraId="5783A68A" w14:textId="77777777" w:rsidR="004D7D9B" w:rsidRPr="00F80249" w:rsidRDefault="004D7D9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7098D931" w14:textId="0E4BF133" w:rsidR="006F701B" w:rsidRPr="00F80249" w:rsidRDefault="00FD59AA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F701B" w:rsidRPr="00F80249">
        <w:rPr>
          <w:rFonts w:ascii="Arial" w:hAnsi="Arial" w:cs="Arial"/>
          <w:sz w:val="24"/>
          <w:szCs w:val="24"/>
        </w:rPr>
        <w:t xml:space="preserve">osiadane uprawnienia, certyfikaty, ukończone szkolenia: 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32D11D92" w14:textId="35854AC6" w:rsidR="000007BA" w:rsidRPr="00F80249" w:rsidRDefault="000007BA" w:rsidP="00800DE2">
      <w:pPr>
        <w:tabs>
          <w:tab w:val="left" w:pos="0"/>
          <w:tab w:val="left" w:pos="180"/>
          <w:tab w:val="left" w:pos="9639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1B682BC1" w14:textId="559257F5" w:rsidR="000007BA" w:rsidRPr="00F80249" w:rsidRDefault="000007BA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06634A0F" w14:textId="33C994EA" w:rsidR="006F701B" w:rsidRDefault="006F701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Posiadane przeciwwskaza</w:t>
      </w:r>
      <w:r w:rsidR="00FD59AA">
        <w:rPr>
          <w:rFonts w:ascii="Arial" w:hAnsi="Arial" w:cs="Arial"/>
          <w:sz w:val="24"/>
          <w:szCs w:val="24"/>
        </w:rPr>
        <w:t>nia</w:t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FD59AA" w:rsidRPr="00F80249">
        <w:rPr>
          <w:rFonts w:ascii="Arial" w:hAnsi="Arial" w:cs="Arial"/>
          <w:sz w:val="24"/>
          <w:szCs w:val="24"/>
        </w:rPr>
        <w:t>zdrowotn</w:t>
      </w:r>
      <w:r w:rsidR="00FD59AA">
        <w:rPr>
          <w:rFonts w:ascii="Arial" w:hAnsi="Arial" w:cs="Arial"/>
          <w:sz w:val="24"/>
          <w:szCs w:val="24"/>
        </w:rPr>
        <w:t>e</w:t>
      </w:r>
      <w:r w:rsidR="00FD59AA" w:rsidRPr="00F80249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do pracy (właściwe zaznaczyć)</w:t>
      </w:r>
      <w:r w:rsidR="00CE2BF0">
        <w:rPr>
          <w:rFonts w:ascii="Arial" w:hAnsi="Arial" w:cs="Arial"/>
          <w:sz w:val="24"/>
          <w:szCs w:val="24"/>
        </w:rPr>
        <w:t>: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="004C5B2C" w:rsidRPr="00F80249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br/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t>NIE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t>TAK</w:t>
      </w:r>
      <w:r w:rsidRPr="00F80249">
        <w:rPr>
          <w:rFonts w:ascii="Arial" w:hAnsi="Arial" w:cs="Arial"/>
          <w:sz w:val="24"/>
          <w:szCs w:val="24"/>
        </w:rPr>
        <w:t xml:space="preserve"> </w:t>
      </w:r>
    </w:p>
    <w:p w14:paraId="2A1CC4BE" w14:textId="77777777" w:rsidR="00896BF6" w:rsidRPr="00F80249" w:rsidRDefault="006F701B" w:rsidP="00800DE2">
      <w:pPr>
        <w:tabs>
          <w:tab w:val="left" w:pos="180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lastRenderedPageBreak/>
        <w:t>W przypadku zaznaczenia TAK</w:t>
      </w:r>
      <w:r w:rsidR="009104C2">
        <w:rPr>
          <w:rFonts w:ascii="Arial" w:hAnsi="Arial" w:cs="Arial"/>
          <w:sz w:val="24"/>
          <w:szCs w:val="24"/>
        </w:rPr>
        <w:t>,</w:t>
      </w:r>
      <w:r w:rsidRPr="00F80249">
        <w:rPr>
          <w:rFonts w:ascii="Arial" w:hAnsi="Arial" w:cs="Arial"/>
          <w:sz w:val="24"/>
          <w:szCs w:val="24"/>
        </w:rPr>
        <w:t xml:space="preserve"> prosimy o podanie przeciwwskazań:</w:t>
      </w:r>
      <w:r w:rsidR="004C5B2C" w:rsidRPr="00F80249">
        <w:rPr>
          <w:rFonts w:ascii="Arial" w:hAnsi="Arial" w:cs="Arial"/>
          <w:sz w:val="24"/>
          <w:szCs w:val="24"/>
        </w:rPr>
        <w:t xml:space="preserve"> </w:t>
      </w:r>
    </w:p>
    <w:p w14:paraId="22145B93" w14:textId="70748A56" w:rsidR="000007BA" w:rsidRPr="00F80249" w:rsidRDefault="000007BA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0209E070" w14:textId="69BAC295" w:rsidR="00465C2F" w:rsidRPr="00F80249" w:rsidRDefault="00465C2F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W przypadku </w:t>
      </w:r>
      <w:r w:rsidR="001C2779">
        <w:rPr>
          <w:rFonts w:ascii="Arial" w:hAnsi="Arial" w:cs="Arial"/>
          <w:sz w:val="24"/>
          <w:szCs w:val="24"/>
        </w:rPr>
        <w:t>szkoleń na</w:t>
      </w:r>
      <w:r w:rsidRPr="00F80249">
        <w:rPr>
          <w:rFonts w:ascii="Arial" w:hAnsi="Arial" w:cs="Arial"/>
          <w:sz w:val="24"/>
          <w:szCs w:val="24"/>
        </w:rPr>
        <w:t xml:space="preserve"> praw</w:t>
      </w:r>
      <w:r w:rsidR="001C2779">
        <w:rPr>
          <w:rFonts w:ascii="Arial" w:hAnsi="Arial" w:cs="Arial"/>
          <w:sz w:val="24"/>
          <w:szCs w:val="24"/>
        </w:rPr>
        <w:t>o</w:t>
      </w:r>
      <w:r w:rsidRPr="00F80249">
        <w:rPr>
          <w:rFonts w:ascii="Arial" w:hAnsi="Arial" w:cs="Arial"/>
          <w:sz w:val="24"/>
          <w:szCs w:val="24"/>
        </w:rPr>
        <w:t xml:space="preserve"> jazdy do wniosku dołącz</w:t>
      </w:r>
      <w:r w:rsidR="008D21C1" w:rsidRPr="00F80249">
        <w:rPr>
          <w:rFonts w:ascii="Arial" w:hAnsi="Arial" w:cs="Arial"/>
          <w:sz w:val="24"/>
          <w:szCs w:val="24"/>
        </w:rPr>
        <w:t>am</w:t>
      </w:r>
      <w:r w:rsidRPr="00F80249">
        <w:rPr>
          <w:rFonts w:ascii="Arial" w:hAnsi="Arial" w:cs="Arial"/>
          <w:sz w:val="24"/>
          <w:szCs w:val="24"/>
        </w:rPr>
        <w:t xml:space="preserve"> kserokopię </w:t>
      </w:r>
      <w:r w:rsidR="00FD59AA">
        <w:rPr>
          <w:rFonts w:ascii="Arial" w:hAnsi="Arial" w:cs="Arial"/>
          <w:sz w:val="24"/>
          <w:szCs w:val="24"/>
        </w:rPr>
        <w:t>dokumentu</w:t>
      </w:r>
      <w:r w:rsidRPr="00F80249">
        <w:rPr>
          <w:rFonts w:ascii="Arial" w:hAnsi="Arial" w:cs="Arial"/>
          <w:sz w:val="24"/>
          <w:szCs w:val="24"/>
        </w:rPr>
        <w:t xml:space="preserve"> prawa jazdy </w:t>
      </w:r>
    </w:p>
    <w:p w14:paraId="4FF3C77B" w14:textId="25BD9DA8" w:rsidR="009A6BAD" w:rsidRDefault="009A6BAD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TAK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NIE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="00CB423F">
        <w:rPr>
          <w:rFonts w:ascii="Arial" w:hAnsi="Arial" w:cs="Arial"/>
          <w:sz w:val="24"/>
          <w:szCs w:val="24"/>
        </w:rPr>
        <w:t xml:space="preserve"> 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NIE DOTYCZY </w:t>
      </w:r>
    </w:p>
    <w:p w14:paraId="2748BD94" w14:textId="77D4A1FD" w:rsidR="00931719" w:rsidRPr="003D04EF" w:rsidRDefault="00931719" w:rsidP="00800DE2">
      <w:pPr>
        <w:tabs>
          <w:tab w:val="left" w:pos="0"/>
        </w:tabs>
        <w:spacing w:before="60" w:after="60" w:line="26" w:lineRule="atLeast"/>
        <w:rPr>
          <w:rFonts w:ascii="Arial" w:hAnsi="Arial" w:cs="Arial"/>
          <w:sz w:val="16"/>
          <w:szCs w:val="16"/>
          <w:u w:val="single"/>
        </w:rPr>
      </w:pPr>
    </w:p>
    <w:p w14:paraId="2C9DABF6" w14:textId="779BD76A" w:rsidR="00D84128" w:rsidRPr="00F80249" w:rsidRDefault="00D84128" w:rsidP="00800DE2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Oświadcz</w:t>
      </w:r>
      <w:r w:rsidR="009A6BAD" w:rsidRPr="00F80249">
        <w:rPr>
          <w:rFonts w:ascii="Arial" w:hAnsi="Arial" w:cs="Arial"/>
          <w:sz w:val="24"/>
          <w:szCs w:val="24"/>
        </w:rPr>
        <w:t>am, że w przypadku szkolenia poza Warszawą sfi</w:t>
      </w:r>
      <w:r w:rsidRPr="00F80249">
        <w:rPr>
          <w:rFonts w:ascii="Arial" w:hAnsi="Arial" w:cs="Arial"/>
          <w:sz w:val="24"/>
          <w:szCs w:val="24"/>
        </w:rPr>
        <w:t>nans</w:t>
      </w:r>
      <w:r w:rsidR="009A6BAD" w:rsidRPr="00F80249">
        <w:rPr>
          <w:rFonts w:ascii="Arial" w:hAnsi="Arial" w:cs="Arial"/>
          <w:sz w:val="24"/>
          <w:szCs w:val="24"/>
        </w:rPr>
        <w:t>uję</w:t>
      </w:r>
      <w:r w:rsidR="005B0477" w:rsidRPr="00F80249">
        <w:rPr>
          <w:rFonts w:ascii="Arial" w:hAnsi="Arial" w:cs="Arial"/>
          <w:sz w:val="24"/>
          <w:szCs w:val="24"/>
        </w:rPr>
        <w:t xml:space="preserve"> </w:t>
      </w:r>
      <w:r w:rsidR="009A3BE2" w:rsidRPr="00F80249">
        <w:rPr>
          <w:rFonts w:ascii="Arial" w:hAnsi="Arial" w:cs="Arial"/>
          <w:sz w:val="24"/>
          <w:szCs w:val="24"/>
        </w:rPr>
        <w:t xml:space="preserve">koszty </w:t>
      </w:r>
      <w:r w:rsidRPr="00F80249">
        <w:rPr>
          <w:rFonts w:ascii="Arial" w:hAnsi="Arial" w:cs="Arial"/>
          <w:sz w:val="24"/>
          <w:szCs w:val="24"/>
        </w:rPr>
        <w:t xml:space="preserve">pobytu </w:t>
      </w:r>
      <w:r w:rsidR="009A6BAD" w:rsidRPr="00F80249">
        <w:rPr>
          <w:rFonts w:ascii="Arial" w:hAnsi="Arial" w:cs="Arial"/>
          <w:sz w:val="24"/>
          <w:szCs w:val="24"/>
        </w:rPr>
        <w:t>na szkoleniu</w:t>
      </w:r>
    </w:p>
    <w:p w14:paraId="5E9E005A" w14:textId="0288B5B7" w:rsidR="009A6BAD" w:rsidRDefault="009A6BAD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TAK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NIE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5D3579">
        <w:rPr>
          <w:rFonts w:ascii="Arial" w:hAnsi="Arial" w:cs="Arial"/>
          <w:sz w:val="24"/>
          <w:szCs w:val="24"/>
        </w:rPr>
        <w:t xml:space="preserve"> 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NIE DOTYCZY </w:t>
      </w:r>
    </w:p>
    <w:p w14:paraId="766371B2" w14:textId="77777777" w:rsidR="005D3579" w:rsidRPr="003D04EF" w:rsidRDefault="005D3579" w:rsidP="00800DE2">
      <w:pPr>
        <w:spacing w:before="60" w:after="60" w:line="26" w:lineRule="atLeast"/>
        <w:rPr>
          <w:rFonts w:ascii="Arial" w:hAnsi="Arial" w:cs="Arial"/>
          <w:sz w:val="16"/>
          <w:szCs w:val="16"/>
        </w:rPr>
      </w:pPr>
    </w:p>
    <w:p w14:paraId="3278F9D4" w14:textId="7DABEB35" w:rsidR="005D3579" w:rsidRPr="00F80249" w:rsidRDefault="005D3579" w:rsidP="005D3579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Oświadczam, że w przypadku kosztu szkolenia przekraczającego </w:t>
      </w:r>
      <w:r>
        <w:rPr>
          <w:rFonts w:ascii="Arial" w:hAnsi="Arial" w:cs="Arial"/>
          <w:sz w:val="24"/>
          <w:szCs w:val="24"/>
        </w:rPr>
        <w:t xml:space="preserve">dofinansowanie z Urzędu Pracy m.st. Warszawy </w:t>
      </w:r>
      <w:r w:rsidRPr="00F80249">
        <w:rPr>
          <w:rFonts w:ascii="Arial" w:hAnsi="Arial" w:cs="Arial"/>
          <w:sz w:val="24"/>
          <w:szCs w:val="24"/>
        </w:rPr>
        <w:t xml:space="preserve">różnicę sfinansuję z własnych środków i rozliczę </w:t>
      </w:r>
      <w:r>
        <w:rPr>
          <w:rFonts w:ascii="Arial" w:hAnsi="Arial" w:cs="Arial"/>
          <w:sz w:val="24"/>
          <w:szCs w:val="24"/>
        </w:rPr>
        <w:t xml:space="preserve">się </w:t>
      </w:r>
      <w:r w:rsidRPr="00F80249">
        <w:rPr>
          <w:rFonts w:ascii="Arial" w:hAnsi="Arial" w:cs="Arial"/>
          <w:sz w:val="24"/>
          <w:szCs w:val="24"/>
        </w:rPr>
        <w:t>bezpośrednio z</w:t>
      </w:r>
      <w:r>
        <w:rPr>
          <w:rFonts w:ascii="Arial" w:hAnsi="Arial" w:cs="Arial"/>
          <w:sz w:val="24"/>
          <w:szCs w:val="24"/>
        </w:rPr>
        <w:t> </w:t>
      </w:r>
      <w:r w:rsidRPr="00F80249">
        <w:rPr>
          <w:rFonts w:ascii="Arial" w:hAnsi="Arial" w:cs="Arial"/>
          <w:sz w:val="24"/>
          <w:szCs w:val="24"/>
        </w:rPr>
        <w:t>instytucją szkoleniową</w:t>
      </w:r>
    </w:p>
    <w:p w14:paraId="6614FA9A" w14:textId="51AFDF9C" w:rsidR="005D3579" w:rsidRPr="00F80249" w:rsidRDefault="005D3579" w:rsidP="005D3579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NIE DOTYCZY </w:t>
      </w:r>
    </w:p>
    <w:p w14:paraId="7B989844" w14:textId="77777777" w:rsidR="00C021A3" w:rsidRPr="003D04EF" w:rsidRDefault="00C021A3" w:rsidP="00800DE2">
      <w:pPr>
        <w:autoSpaceDE w:val="0"/>
        <w:spacing w:before="60" w:after="60" w:line="26" w:lineRule="atLeast"/>
        <w:rPr>
          <w:rFonts w:ascii="Arial" w:hAnsi="Arial" w:cs="Arial"/>
          <w:b/>
          <w:sz w:val="16"/>
          <w:szCs w:val="16"/>
        </w:rPr>
      </w:pPr>
    </w:p>
    <w:p w14:paraId="6E805A0E" w14:textId="7B36AD05" w:rsidR="006F701B" w:rsidRPr="00F80249" w:rsidRDefault="006F701B" w:rsidP="00800DE2">
      <w:pPr>
        <w:autoSpaceDE w:val="0"/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 w:rsidRPr="00F80249">
        <w:rPr>
          <w:rFonts w:ascii="Arial" w:hAnsi="Arial" w:cs="Arial"/>
          <w:b/>
          <w:sz w:val="24"/>
          <w:szCs w:val="24"/>
        </w:rPr>
        <w:t>Uzasadniam celowość szkolenia poprzez:</w:t>
      </w:r>
    </w:p>
    <w:p w14:paraId="4D0BB15D" w14:textId="77777777" w:rsidR="006F701B" w:rsidRPr="00F80249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61563A" w:rsidRPr="00F80249">
        <w:rPr>
          <w:rFonts w:ascii="Arial" w:hAnsi="Arial" w:cs="Arial"/>
          <w:sz w:val="24"/>
          <w:szCs w:val="24"/>
        </w:rPr>
        <w:t>d</w:t>
      </w:r>
      <w:r w:rsidR="006F701B" w:rsidRPr="00F80249">
        <w:rPr>
          <w:rFonts w:ascii="Arial" w:hAnsi="Arial" w:cs="Arial"/>
          <w:sz w:val="24"/>
          <w:szCs w:val="24"/>
        </w:rPr>
        <w:t>ołączenie „Oświadczenia pracodawcy o zamiarze zatrudnienia osoby po u</w:t>
      </w:r>
      <w:r w:rsidR="00896BF6" w:rsidRPr="00F80249">
        <w:rPr>
          <w:rFonts w:ascii="Arial" w:hAnsi="Arial" w:cs="Arial"/>
          <w:sz w:val="24"/>
          <w:szCs w:val="24"/>
        </w:rPr>
        <w:t>kończeniu szkolenia” (Formularz </w:t>
      </w:r>
      <w:r w:rsidR="006F701B" w:rsidRPr="00F80249">
        <w:rPr>
          <w:rFonts w:ascii="Arial" w:hAnsi="Arial" w:cs="Arial"/>
          <w:sz w:val="24"/>
          <w:szCs w:val="24"/>
        </w:rPr>
        <w:t>A) + uzasadnienie własne.</w:t>
      </w:r>
    </w:p>
    <w:p w14:paraId="6F615D78" w14:textId="77777777" w:rsidR="00BF6668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61563A" w:rsidRPr="00F80249">
        <w:rPr>
          <w:rFonts w:ascii="Arial" w:hAnsi="Arial" w:cs="Arial"/>
          <w:sz w:val="24"/>
          <w:szCs w:val="24"/>
        </w:rPr>
        <w:t>d</w:t>
      </w:r>
      <w:r w:rsidR="006F701B" w:rsidRPr="00F80249">
        <w:rPr>
          <w:rFonts w:ascii="Arial" w:hAnsi="Arial" w:cs="Arial"/>
          <w:sz w:val="24"/>
          <w:szCs w:val="24"/>
        </w:rPr>
        <w:t>ołączenie „Oświadczenia o zamiarze podjęcia</w:t>
      </w:r>
      <w:r w:rsidR="0015661A" w:rsidRPr="00F80249">
        <w:rPr>
          <w:rFonts w:ascii="Arial" w:hAnsi="Arial" w:cs="Arial"/>
          <w:sz w:val="24"/>
          <w:szCs w:val="24"/>
        </w:rPr>
        <w:t>/</w:t>
      </w:r>
      <w:r w:rsidR="007A245F" w:rsidRPr="00F80249">
        <w:rPr>
          <w:rFonts w:ascii="Arial" w:hAnsi="Arial" w:cs="Arial"/>
          <w:sz w:val="24"/>
          <w:szCs w:val="24"/>
        </w:rPr>
        <w:t>wznowienia</w:t>
      </w:r>
      <w:r w:rsidR="009A3BE2" w:rsidRPr="00F80249">
        <w:rPr>
          <w:rFonts w:ascii="Arial" w:hAnsi="Arial" w:cs="Arial"/>
          <w:sz w:val="24"/>
          <w:szCs w:val="24"/>
        </w:rPr>
        <w:t xml:space="preserve"> </w:t>
      </w:r>
      <w:r w:rsidR="006F701B" w:rsidRPr="00F80249">
        <w:rPr>
          <w:rFonts w:ascii="Arial" w:hAnsi="Arial" w:cs="Arial"/>
          <w:sz w:val="24"/>
          <w:szCs w:val="24"/>
        </w:rPr>
        <w:t xml:space="preserve">działalności gospodarczej po </w:t>
      </w:r>
    </w:p>
    <w:p w14:paraId="54A01460" w14:textId="52B7C730" w:rsidR="006F701B" w:rsidRPr="00F80249" w:rsidRDefault="006F701B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ukończeniu szkolenia” (Formularz B) + uzasadnienie własne.</w:t>
      </w:r>
    </w:p>
    <w:p w14:paraId="0D5A07C8" w14:textId="7B0C1CFC" w:rsidR="0015661A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6F701B" w:rsidRPr="00F80249">
        <w:rPr>
          <w:rFonts w:ascii="Arial" w:hAnsi="Arial" w:cs="Arial"/>
          <w:sz w:val="24"/>
          <w:szCs w:val="24"/>
        </w:rPr>
        <w:t>jedynie uzasadnieni</w:t>
      </w:r>
      <w:r w:rsidR="003121DE">
        <w:rPr>
          <w:rFonts w:ascii="Arial" w:hAnsi="Arial" w:cs="Arial"/>
          <w:sz w:val="24"/>
          <w:szCs w:val="24"/>
        </w:rPr>
        <w:t>em własnym</w:t>
      </w:r>
      <w:r w:rsidR="00594D54" w:rsidRPr="00F80249">
        <w:rPr>
          <w:rFonts w:ascii="Arial" w:hAnsi="Arial" w:cs="Arial"/>
          <w:sz w:val="24"/>
          <w:szCs w:val="24"/>
        </w:rPr>
        <w:t>.</w:t>
      </w:r>
    </w:p>
    <w:p w14:paraId="51E946A4" w14:textId="390A9A69" w:rsidR="006578B5" w:rsidRDefault="006578B5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i/>
          <w:sz w:val="24"/>
          <w:szCs w:val="24"/>
        </w:rPr>
      </w:pPr>
      <w:r w:rsidRPr="00034115">
        <w:rPr>
          <w:rFonts w:ascii="Arial" w:hAnsi="Arial" w:cs="Arial"/>
          <w:b/>
          <w:sz w:val="24"/>
          <w:szCs w:val="24"/>
        </w:rPr>
        <w:t>Uzasadnienie własne</w:t>
      </w:r>
      <w:r w:rsidRPr="00F61742">
        <w:rPr>
          <w:rFonts w:ascii="Arial" w:hAnsi="Arial" w:cs="Arial"/>
          <w:b/>
          <w:sz w:val="24"/>
          <w:szCs w:val="24"/>
        </w:rPr>
        <w:t xml:space="preserve"> </w:t>
      </w:r>
      <w:r w:rsidR="00FD59AA">
        <w:rPr>
          <w:rFonts w:ascii="Arial" w:hAnsi="Arial" w:cs="Arial"/>
          <w:b/>
          <w:sz w:val="24"/>
          <w:szCs w:val="24"/>
        </w:rPr>
        <w:t>wymagane</w:t>
      </w:r>
      <w:r w:rsidR="00FD59AA" w:rsidRPr="00F61742">
        <w:rPr>
          <w:rFonts w:ascii="Arial" w:hAnsi="Arial" w:cs="Arial"/>
          <w:b/>
          <w:sz w:val="24"/>
          <w:szCs w:val="24"/>
        </w:rPr>
        <w:t xml:space="preserve"> </w:t>
      </w:r>
      <w:r w:rsidRPr="00F61742">
        <w:rPr>
          <w:rFonts w:ascii="Arial" w:hAnsi="Arial" w:cs="Arial"/>
          <w:b/>
          <w:sz w:val="24"/>
          <w:szCs w:val="24"/>
        </w:rPr>
        <w:t xml:space="preserve">mimo złożenia Oświadczenia pracodawcy lub Oświadczenia </w:t>
      </w:r>
      <w:r w:rsidR="00F80249" w:rsidRPr="00F61742">
        <w:rPr>
          <w:rFonts w:ascii="Arial" w:hAnsi="Arial" w:cs="Arial"/>
          <w:b/>
          <w:sz w:val="24"/>
          <w:szCs w:val="24"/>
        </w:rPr>
        <w:t>o</w:t>
      </w:r>
      <w:r w:rsidRPr="00F61742">
        <w:rPr>
          <w:rFonts w:ascii="Arial" w:hAnsi="Arial" w:cs="Arial"/>
          <w:b/>
          <w:sz w:val="24"/>
          <w:szCs w:val="24"/>
        </w:rPr>
        <w:t xml:space="preserve"> zamiarze podjęcia/wznowienia działalności gospodarczej po ukończeniu szkolenia </w:t>
      </w:r>
      <w:r w:rsidRPr="00034115">
        <w:rPr>
          <w:rFonts w:ascii="Arial" w:hAnsi="Arial" w:cs="Arial"/>
          <w:b/>
          <w:sz w:val="24"/>
          <w:szCs w:val="24"/>
        </w:rPr>
        <w:t xml:space="preserve">- </w:t>
      </w:r>
      <w:r w:rsidRPr="00034115">
        <w:rPr>
          <w:rFonts w:ascii="Arial" w:hAnsi="Arial" w:cs="Arial"/>
          <w:sz w:val="24"/>
          <w:szCs w:val="24"/>
        </w:rPr>
        <w:t xml:space="preserve">należy wykazać czy istnieje konieczność uzyskania, zmiany, podwyższenia kwalifikacji zawodowych lub czy wskutek utraty zdolności do wykonywania pracy w dotychczas wykonywanym zawodzie konieczne jest przekwalifikowanie zawodowe. Należy wskazać aktualne oferty pracy w zawodzie zgodnym z kierunkiem szkolenia oraz </w:t>
      </w:r>
      <w:r w:rsidR="00A23C81" w:rsidRPr="00034115">
        <w:rPr>
          <w:rFonts w:ascii="Arial" w:hAnsi="Arial" w:cs="Arial"/>
          <w:sz w:val="24"/>
          <w:szCs w:val="24"/>
        </w:rPr>
        <w:t xml:space="preserve">szanse na podjęcie zatrudnienia - </w:t>
      </w:r>
      <w:r w:rsidR="00A23C81" w:rsidRPr="00034115">
        <w:rPr>
          <w:rFonts w:ascii="Arial" w:hAnsi="Arial" w:cs="Arial"/>
          <w:i/>
          <w:sz w:val="24"/>
          <w:szCs w:val="24"/>
        </w:rPr>
        <w:t>w razie konieczności uzasadnienie przedstawić na dodatkowej kartce.</w:t>
      </w:r>
    </w:p>
    <w:p w14:paraId="12470035" w14:textId="24087D9F" w:rsidR="00BF6668" w:rsidRP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70C4F" w14:textId="354406BD" w:rsid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9D3CE" w14:textId="77777777" w:rsidR="00AD237A" w:rsidRDefault="00AD237A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</w:p>
    <w:p w14:paraId="0DC3509D" w14:textId="0777D76F" w:rsidR="00BF6668" w:rsidRDefault="006E008C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B508F9">
        <w:rPr>
          <w:rFonts w:ascii="Arial" w:hAnsi="Arial" w:cs="Arial"/>
          <w:b/>
          <w:sz w:val="24"/>
          <w:szCs w:val="24"/>
        </w:rPr>
        <w:t>Uzasadnienie wyboru instytucji szkoleniowej, wskazanej w załączonej do wniosku umowie:</w:t>
      </w:r>
      <w:r w:rsidRPr="00B508F9">
        <w:rPr>
          <w:rFonts w:ascii="Arial" w:hAnsi="Arial" w:cs="Arial"/>
          <w:sz w:val="24"/>
          <w:szCs w:val="24"/>
        </w:rPr>
        <w:t xml:space="preserve"> </w:t>
      </w:r>
      <w:r w:rsidR="00BF6668"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25C53" w14:textId="2AB71FAA" w:rsidR="00BF6668" w:rsidRP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83F91" w14:textId="77777777" w:rsidR="00077576" w:rsidRDefault="00077576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</w:p>
    <w:p w14:paraId="5676BDE1" w14:textId="3437F82A" w:rsidR="006632F9" w:rsidRPr="00034115" w:rsidRDefault="006632F9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  <w:r w:rsidRPr="00034115">
        <w:rPr>
          <w:rFonts w:ascii="Arial" w:hAnsi="Arial" w:cs="Arial"/>
          <w:b/>
          <w:bCs/>
        </w:rPr>
        <w:lastRenderedPageBreak/>
        <w:t>Oświadczam, że:</w:t>
      </w:r>
    </w:p>
    <w:p w14:paraId="245F5734" w14:textId="440FD981" w:rsidR="006632F9" w:rsidRPr="00EC2E65" w:rsidRDefault="006632F9" w:rsidP="00404B3E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C2E65">
        <w:rPr>
          <w:rFonts w:ascii="Arial" w:hAnsi="Arial" w:cs="Arial"/>
          <w:sz w:val="24"/>
          <w:szCs w:val="24"/>
        </w:rPr>
        <w:t>Wszystkie dane i informacje zawarte w</w:t>
      </w:r>
      <w:r w:rsidR="001D3FAF" w:rsidRPr="00EC2E65">
        <w:rPr>
          <w:rFonts w:ascii="Arial" w:hAnsi="Arial" w:cs="Arial"/>
          <w:sz w:val="24"/>
          <w:szCs w:val="24"/>
        </w:rPr>
        <w:t>e</w:t>
      </w:r>
      <w:r w:rsidRPr="00EC2E65">
        <w:rPr>
          <w:rFonts w:ascii="Arial" w:hAnsi="Arial" w:cs="Arial"/>
          <w:sz w:val="24"/>
          <w:szCs w:val="24"/>
        </w:rPr>
        <w:t xml:space="preserve"> Wniosku są zgodne z prawdą.</w:t>
      </w:r>
    </w:p>
    <w:p w14:paraId="7856172E" w14:textId="7EFD0E65" w:rsidR="00E05EF7" w:rsidRPr="0096602E" w:rsidRDefault="00E05EF7" w:rsidP="00404B3E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6602E">
        <w:rPr>
          <w:rFonts w:ascii="Arial" w:hAnsi="Arial" w:cs="Arial"/>
          <w:b/>
          <w:bCs/>
          <w:sz w:val="24"/>
          <w:szCs w:val="24"/>
        </w:rPr>
        <w:t>Zostałem/am poinformowany/a, że utrata przeze mnie statusu osoby bezrobotnej lub statusu osoby poszukującej pracy przed lub w dniu rozpoczęcia szkolenia jest równoznaczna z brakiem możliwości sfinansowania jego kosztów przez Urząd Pracy m.st. Warszawy.</w:t>
      </w:r>
    </w:p>
    <w:p w14:paraId="78A12008" w14:textId="3470AFBF" w:rsidR="006632F9" w:rsidRPr="00EC2E65" w:rsidRDefault="0001483D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C2E65">
        <w:rPr>
          <w:rFonts w:ascii="Arial" w:hAnsi="Arial" w:cs="Arial"/>
          <w:sz w:val="24"/>
          <w:szCs w:val="24"/>
        </w:rPr>
        <w:t>Zostałem/am poinformowany/a</w:t>
      </w:r>
      <w:r w:rsidR="00500651" w:rsidRPr="00EC2E65">
        <w:rPr>
          <w:rFonts w:ascii="Arial" w:hAnsi="Arial" w:cs="Arial"/>
          <w:sz w:val="24"/>
          <w:szCs w:val="24"/>
        </w:rPr>
        <w:t xml:space="preserve">, że zgodnie z </w:t>
      </w:r>
      <w:r w:rsidR="00500651" w:rsidRPr="0096602E">
        <w:rPr>
          <w:rFonts w:ascii="Arial" w:hAnsi="Arial" w:cs="Arial"/>
          <w:i/>
          <w:iCs/>
          <w:sz w:val="24"/>
          <w:szCs w:val="24"/>
        </w:rPr>
        <w:t>u</w:t>
      </w:r>
      <w:r w:rsidR="006632F9" w:rsidRPr="0096602E">
        <w:rPr>
          <w:rFonts w:ascii="Arial" w:hAnsi="Arial" w:cs="Arial"/>
          <w:i/>
          <w:iCs/>
          <w:sz w:val="24"/>
          <w:szCs w:val="24"/>
        </w:rPr>
        <w:t xml:space="preserve">stawą </w:t>
      </w:r>
      <w:hyperlink r:id="rId8" w:history="1">
        <w:r w:rsidR="006632F9" w:rsidRPr="0096602E">
          <w:rPr>
            <w:rStyle w:val="Hipercze"/>
            <w:rFonts w:ascii="Arial" w:hAnsi="Arial" w:cs="Arial"/>
            <w:b w:val="0"/>
            <w:bCs w:val="0"/>
            <w:i/>
            <w:iCs/>
            <w:color w:val="auto"/>
            <w:sz w:val="24"/>
            <w:szCs w:val="24"/>
          </w:rPr>
          <w:t xml:space="preserve">z dnia 20 </w:t>
        </w:r>
        <w:r w:rsidR="00702E4A" w:rsidRPr="0096602E">
          <w:rPr>
            <w:rStyle w:val="Hipercze"/>
            <w:rFonts w:ascii="Arial" w:hAnsi="Arial" w:cs="Arial"/>
            <w:b w:val="0"/>
            <w:bCs w:val="0"/>
            <w:i/>
            <w:iCs/>
            <w:color w:val="auto"/>
            <w:sz w:val="24"/>
            <w:szCs w:val="24"/>
          </w:rPr>
          <w:t>marca 2025</w:t>
        </w:r>
        <w:r w:rsidR="006632F9" w:rsidRPr="0096602E">
          <w:rPr>
            <w:rStyle w:val="Hipercze"/>
            <w:rFonts w:ascii="Arial" w:hAnsi="Arial" w:cs="Arial"/>
            <w:b w:val="0"/>
            <w:bCs w:val="0"/>
            <w:i/>
            <w:iCs/>
            <w:color w:val="auto"/>
            <w:sz w:val="24"/>
            <w:szCs w:val="24"/>
          </w:rPr>
          <w:t xml:space="preserve"> r. </w:t>
        </w:r>
      </w:hyperlink>
      <w:r w:rsidR="00404B3E" w:rsidRPr="0096602E">
        <w:rPr>
          <w:rFonts w:ascii="Arial" w:hAnsi="Arial" w:cs="Arial"/>
          <w:i/>
          <w:iCs/>
          <w:sz w:val="24"/>
          <w:szCs w:val="24"/>
        </w:rPr>
        <w:t>o rynku pracy i służbach zatrudnienia</w:t>
      </w:r>
      <w:r w:rsidR="00750189">
        <w:rPr>
          <w:rFonts w:ascii="Arial" w:hAnsi="Arial" w:cs="Arial"/>
          <w:i/>
          <w:iCs/>
          <w:sz w:val="24"/>
          <w:szCs w:val="24"/>
        </w:rPr>
        <w:t xml:space="preserve"> </w:t>
      </w:r>
      <w:r w:rsidR="006632F9" w:rsidRPr="00EC2E65">
        <w:rPr>
          <w:rFonts w:ascii="Arial" w:hAnsi="Arial" w:cs="Arial"/>
          <w:sz w:val="24"/>
          <w:szCs w:val="24"/>
        </w:rPr>
        <w:t xml:space="preserve">osoba, która </w:t>
      </w:r>
      <w:r w:rsidR="004564C3" w:rsidRPr="00EC2E65">
        <w:rPr>
          <w:rFonts w:ascii="Arial" w:hAnsi="Arial" w:cs="Arial"/>
          <w:sz w:val="24"/>
          <w:szCs w:val="24"/>
        </w:rPr>
        <w:t xml:space="preserve">z własnej winy </w:t>
      </w:r>
      <w:r w:rsidR="00602B75" w:rsidRPr="00EC2E65">
        <w:rPr>
          <w:rFonts w:ascii="Arial" w:hAnsi="Arial" w:cs="Arial"/>
          <w:sz w:val="24"/>
          <w:szCs w:val="24"/>
        </w:rPr>
        <w:t>po skierowaniu przerwie</w:t>
      </w:r>
      <w:r w:rsidR="006632F9" w:rsidRPr="00EC2E65">
        <w:rPr>
          <w:rFonts w:ascii="Arial" w:hAnsi="Arial" w:cs="Arial"/>
          <w:sz w:val="24"/>
          <w:szCs w:val="24"/>
        </w:rPr>
        <w:t xml:space="preserve"> bądź </w:t>
      </w:r>
      <w:r w:rsidR="0034440B" w:rsidRPr="00EC2E65">
        <w:rPr>
          <w:rFonts w:ascii="Arial" w:hAnsi="Arial" w:cs="Arial"/>
          <w:sz w:val="24"/>
          <w:szCs w:val="24"/>
        </w:rPr>
        <w:br/>
      </w:r>
      <w:r w:rsidR="006632F9" w:rsidRPr="00EC2E65">
        <w:rPr>
          <w:rFonts w:ascii="Arial" w:hAnsi="Arial" w:cs="Arial"/>
          <w:sz w:val="24"/>
          <w:szCs w:val="24"/>
        </w:rPr>
        <w:t>nie podejmie szkolenia, traci status osoby bezrobotnej</w:t>
      </w:r>
      <w:r w:rsidR="00702E4A" w:rsidRPr="00EC2E65">
        <w:rPr>
          <w:rFonts w:ascii="Arial" w:hAnsi="Arial" w:cs="Arial"/>
          <w:sz w:val="24"/>
          <w:szCs w:val="24"/>
        </w:rPr>
        <w:t>/poszukującej pracy</w:t>
      </w:r>
      <w:r w:rsidR="006632F9" w:rsidRPr="00EC2E65">
        <w:rPr>
          <w:rFonts w:ascii="Arial" w:hAnsi="Arial" w:cs="Arial"/>
          <w:sz w:val="24"/>
          <w:szCs w:val="24"/>
        </w:rPr>
        <w:t xml:space="preserve"> </w:t>
      </w:r>
      <w:r w:rsidR="00D92179" w:rsidRPr="00EC2E65">
        <w:rPr>
          <w:rFonts w:ascii="Arial" w:hAnsi="Arial" w:cs="Arial"/>
          <w:sz w:val="24"/>
          <w:szCs w:val="24"/>
        </w:rPr>
        <w:t xml:space="preserve">na okres 90 dni od następnego dnia po dniu skierowania </w:t>
      </w:r>
      <w:r w:rsidR="006632F9" w:rsidRPr="00EC2E65">
        <w:rPr>
          <w:rFonts w:ascii="Arial" w:hAnsi="Arial" w:cs="Arial"/>
          <w:sz w:val="24"/>
          <w:szCs w:val="24"/>
        </w:rPr>
        <w:t>chyba, że powodem niepodjęcia lub przerwania szkolenia było podjęcie zatrudnienia</w:t>
      </w:r>
      <w:r w:rsidR="00602B75" w:rsidRPr="00EC2E65">
        <w:rPr>
          <w:rFonts w:ascii="Arial" w:hAnsi="Arial" w:cs="Arial"/>
          <w:sz w:val="24"/>
          <w:szCs w:val="24"/>
        </w:rPr>
        <w:t>,</w:t>
      </w:r>
      <w:r w:rsidR="006632F9" w:rsidRPr="00EC2E65">
        <w:rPr>
          <w:rFonts w:ascii="Arial" w:hAnsi="Arial" w:cs="Arial"/>
          <w:sz w:val="24"/>
          <w:szCs w:val="24"/>
        </w:rPr>
        <w:t xml:space="preserve"> innej pracy zarobkowej lub działalności gospodarczej</w:t>
      </w:r>
      <w:r w:rsidR="003C7A60" w:rsidRPr="00EC2E65">
        <w:rPr>
          <w:rFonts w:ascii="Arial" w:hAnsi="Arial" w:cs="Arial"/>
          <w:sz w:val="24"/>
          <w:szCs w:val="24"/>
        </w:rPr>
        <w:t xml:space="preserve"> (art. 65 ust. 1 pkt 2 ustawy)</w:t>
      </w:r>
      <w:r w:rsidR="00DA61B2" w:rsidRPr="00EC2E65">
        <w:rPr>
          <w:rFonts w:ascii="Arial" w:hAnsi="Arial" w:cs="Arial"/>
          <w:sz w:val="24"/>
          <w:szCs w:val="24"/>
        </w:rPr>
        <w:t>.</w:t>
      </w:r>
    </w:p>
    <w:p w14:paraId="63655E60" w14:textId="306DB6A6" w:rsidR="0001483D" w:rsidRPr="00EC212C" w:rsidRDefault="0001483D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C2E65">
        <w:rPr>
          <w:rFonts w:ascii="Arial" w:hAnsi="Arial" w:cs="Arial"/>
          <w:sz w:val="24"/>
          <w:szCs w:val="24"/>
        </w:rPr>
        <w:t>Zostałem/am poinformowany/a, że niepodjęcie lub nieukończenie z własnej winy szkolenia,</w:t>
      </w:r>
      <w:r w:rsidR="003C7A60" w:rsidRPr="00EC2E65">
        <w:rPr>
          <w:rFonts w:ascii="Arial" w:hAnsi="Arial" w:cs="Arial"/>
          <w:sz w:val="24"/>
          <w:szCs w:val="24"/>
        </w:rPr>
        <w:t xml:space="preserve"> w tym nieprzystąpienie do egzaminu końcowego potwierdzającego uzyskanie wiedzy i umiejętności,</w:t>
      </w:r>
      <w:r w:rsidRPr="00EC2E65">
        <w:rPr>
          <w:rFonts w:ascii="Arial" w:hAnsi="Arial" w:cs="Arial"/>
          <w:sz w:val="24"/>
          <w:szCs w:val="24"/>
        </w:rPr>
        <w:t xml:space="preserve"> z wyjątkiem sytuacji</w:t>
      </w:r>
      <w:r w:rsidR="009104C2" w:rsidRPr="00EC2E65">
        <w:rPr>
          <w:rFonts w:ascii="Arial" w:hAnsi="Arial" w:cs="Arial"/>
          <w:sz w:val="24"/>
          <w:szCs w:val="24"/>
        </w:rPr>
        <w:t>,</w:t>
      </w:r>
      <w:r w:rsidRPr="00EC2E65">
        <w:rPr>
          <w:rFonts w:ascii="Arial" w:hAnsi="Arial" w:cs="Arial"/>
          <w:sz w:val="24"/>
          <w:szCs w:val="24"/>
        </w:rPr>
        <w:t xml:space="preserve"> gdy przyczyną było podjęcie zatrudnienia, innej pracy zarobkowej lub prowadzenie działalnoś</w:t>
      </w:r>
      <w:r w:rsidR="003C7A60" w:rsidRPr="00EC2E65">
        <w:rPr>
          <w:rFonts w:ascii="Arial" w:hAnsi="Arial" w:cs="Arial"/>
          <w:sz w:val="24"/>
          <w:szCs w:val="24"/>
        </w:rPr>
        <w:t>ci gospodarczej</w:t>
      </w:r>
      <w:r w:rsidRPr="00EC2E65">
        <w:rPr>
          <w:rFonts w:ascii="Arial" w:hAnsi="Arial" w:cs="Arial"/>
          <w:sz w:val="24"/>
          <w:szCs w:val="24"/>
        </w:rPr>
        <w:t xml:space="preserve"> </w:t>
      </w:r>
      <w:r w:rsidRPr="00EC2E65">
        <w:rPr>
          <w:rFonts w:ascii="Arial" w:hAnsi="Arial" w:cs="Arial"/>
          <w:sz w:val="24"/>
          <w:szCs w:val="24"/>
          <w:u w:val="single"/>
        </w:rPr>
        <w:t>trwające co najmniej miesiąc</w:t>
      </w:r>
      <w:r w:rsidRPr="00EC2E65">
        <w:rPr>
          <w:rFonts w:ascii="Arial" w:hAnsi="Arial" w:cs="Arial"/>
          <w:sz w:val="24"/>
          <w:szCs w:val="24"/>
        </w:rPr>
        <w:t xml:space="preserve">, skutkuje zwrotem kosztów poniesionych </w:t>
      </w:r>
      <w:r w:rsidR="005B1E31" w:rsidRPr="00EC2E65">
        <w:rPr>
          <w:rFonts w:ascii="Arial" w:hAnsi="Arial" w:cs="Arial"/>
          <w:sz w:val="24"/>
          <w:szCs w:val="24"/>
        </w:rPr>
        <w:t xml:space="preserve">z tytułu realizacji szkolenia </w:t>
      </w:r>
      <w:r w:rsidRPr="00EC2E65">
        <w:rPr>
          <w:rFonts w:ascii="Arial" w:hAnsi="Arial" w:cs="Arial"/>
          <w:sz w:val="24"/>
          <w:szCs w:val="24"/>
        </w:rPr>
        <w:t>na rzecz instytucji szkoleniowej przez Urząd Pracy m.st. Warszawy</w:t>
      </w:r>
      <w:r w:rsidR="005B1E31" w:rsidRPr="00EC2E65">
        <w:rPr>
          <w:rFonts w:ascii="Arial" w:hAnsi="Arial" w:cs="Arial"/>
          <w:sz w:val="24"/>
          <w:szCs w:val="24"/>
        </w:rPr>
        <w:t>,</w:t>
      </w:r>
      <w:r w:rsidRPr="00EC2E65">
        <w:rPr>
          <w:rFonts w:ascii="Arial" w:hAnsi="Arial" w:cs="Arial"/>
          <w:sz w:val="24"/>
          <w:szCs w:val="24"/>
        </w:rPr>
        <w:t xml:space="preserve"> w tym kosztów badań, ubezpieczenia, przejazdu i zakwaterowania, o ile zostały poniesione (zgodnie z art. 109 ust</w:t>
      </w:r>
      <w:r w:rsidRPr="00EC212C">
        <w:rPr>
          <w:rFonts w:ascii="Arial" w:hAnsi="Arial" w:cs="Arial"/>
          <w:sz w:val="24"/>
          <w:szCs w:val="24"/>
        </w:rPr>
        <w:t xml:space="preserve">.1 </w:t>
      </w:r>
      <w:r w:rsidRPr="008F0062">
        <w:rPr>
          <w:rFonts w:ascii="Arial" w:hAnsi="Arial" w:cs="Arial"/>
          <w:sz w:val="24"/>
          <w:szCs w:val="24"/>
        </w:rPr>
        <w:t>pkt 1 i 2 oraz art. 109 ust. 2 i 3 ustawy</w:t>
      </w:r>
      <w:r w:rsidRPr="00EC212C">
        <w:rPr>
          <w:rFonts w:ascii="Arial" w:hAnsi="Arial" w:cs="Arial"/>
          <w:sz w:val="24"/>
          <w:szCs w:val="24"/>
        </w:rPr>
        <w:t>)</w:t>
      </w:r>
      <w:r w:rsidR="003C7A60" w:rsidRPr="00EC212C">
        <w:rPr>
          <w:rFonts w:ascii="Arial" w:hAnsi="Arial" w:cs="Arial"/>
          <w:sz w:val="24"/>
          <w:szCs w:val="24"/>
        </w:rPr>
        <w:t>.</w:t>
      </w:r>
    </w:p>
    <w:p w14:paraId="1FF41198" w14:textId="0ACFDB0F" w:rsidR="001C1944" w:rsidRPr="008F0062" w:rsidRDefault="001C1944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F0062">
        <w:rPr>
          <w:rFonts w:ascii="Arial" w:hAnsi="Arial" w:cs="Arial"/>
          <w:sz w:val="24"/>
          <w:szCs w:val="24"/>
        </w:rPr>
        <w:t xml:space="preserve">Zostałem/am poinformowany/a, że zwrotowi </w:t>
      </w:r>
      <w:r w:rsidR="007B7BBE" w:rsidRPr="008F0062">
        <w:rPr>
          <w:rFonts w:ascii="Arial" w:hAnsi="Arial" w:cs="Arial"/>
          <w:sz w:val="24"/>
          <w:szCs w:val="24"/>
        </w:rPr>
        <w:t xml:space="preserve">podlegają </w:t>
      </w:r>
      <w:r w:rsidRPr="008F0062">
        <w:rPr>
          <w:rFonts w:ascii="Arial" w:hAnsi="Arial" w:cs="Arial"/>
          <w:sz w:val="24"/>
          <w:szCs w:val="24"/>
        </w:rPr>
        <w:t xml:space="preserve">świadczenia pieniężne oraz koszty wypłacone </w:t>
      </w:r>
      <w:r w:rsidR="00120FC1" w:rsidRPr="008F0062">
        <w:rPr>
          <w:rFonts w:ascii="Arial" w:hAnsi="Arial" w:cs="Arial"/>
          <w:sz w:val="24"/>
          <w:szCs w:val="24"/>
        </w:rPr>
        <w:t xml:space="preserve">instytucji szkoleniowej </w:t>
      </w:r>
      <w:r w:rsidRPr="00EC212C">
        <w:rPr>
          <w:rFonts w:ascii="Arial" w:hAnsi="Arial" w:cs="Arial"/>
          <w:sz w:val="24"/>
          <w:szCs w:val="24"/>
        </w:rPr>
        <w:t>na podstawie nieprawdziwych oświadczeń lub sfałszowanych dokument</w:t>
      </w:r>
      <w:r w:rsidR="001B3BD3" w:rsidRPr="00EC212C">
        <w:rPr>
          <w:rFonts w:ascii="Arial" w:hAnsi="Arial" w:cs="Arial"/>
          <w:sz w:val="24"/>
          <w:szCs w:val="24"/>
        </w:rPr>
        <w:t xml:space="preserve">ów </w:t>
      </w:r>
      <w:r w:rsidRPr="00EC212C">
        <w:rPr>
          <w:rFonts w:ascii="Arial" w:hAnsi="Arial" w:cs="Arial"/>
          <w:sz w:val="24"/>
          <w:szCs w:val="24"/>
        </w:rPr>
        <w:t xml:space="preserve">albo w innych przypadkach świadomego wprowadzenia w błąd </w:t>
      </w:r>
      <w:r w:rsidR="007B7BBE" w:rsidRPr="008F0062">
        <w:rPr>
          <w:rFonts w:ascii="Arial" w:hAnsi="Arial" w:cs="Arial"/>
          <w:sz w:val="24"/>
          <w:szCs w:val="24"/>
        </w:rPr>
        <w:t xml:space="preserve">organu </w:t>
      </w:r>
      <w:r w:rsidRPr="008F0062">
        <w:rPr>
          <w:rFonts w:ascii="Arial" w:hAnsi="Arial" w:cs="Arial"/>
          <w:sz w:val="24"/>
          <w:szCs w:val="24"/>
        </w:rPr>
        <w:t>przez osobę pobierającą to świadczenie (zgodnie z art. 246 ust. 2 pkt 8</w:t>
      </w:r>
      <w:r w:rsidR="001D3FAF" w:rsidRPr="008F0062">
        <w:rPr>
          <w:rFonts w:ascii="Arial" w:hAnsi="Arial" w:cs="Arial"/>
          <w:sz w:val="24"/>
          <w:szCs w:val="24"/>
        </w:rPr>
        <w:t xml:space="preserve"> ustawy</w:t>
      </w:r>
      <w:r w:rsidRPr="008F0062">
        <w:rPr>
          <w:rFonts w:ascii="Arial" w:hAnsi="Arial" w:cs="Arial"/>
          <w:sz w:val="24"/>
          <w:szCs w:val="24"/>
        </w:rPr>
        <w:t>)</w:t>
      </w:r>
      <w:r w:rsidR="001B3BD3" w:rsidRPr="008F0062">
        <w:rPr>
          <w:rFonts w:ascii="Arial" w:hAnsi="Arial" w:cs="Arial"/>
          <w:sz w:val="24"/>
          <w:szCs w:val="24"/>
        </w:rPr>
        <w:t>.</w:t>
      </w:r>
    </w:p>
    <w:p w14:paraId="31507A4E" w14:textId="2EED7A6C" w:rsidR="00BC5279" w:rsidRPr="00EC2E65" w:rsidRDefault="00FD2249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F0062">
        <w:rPr>
          <w:rFonts w:ascii="Arial" w:hAnsi="Arial" w:cs="Arial"/>
          <w:sz w:val="24"/>
          <w:szCs w:val="24"/>
        </w:rPr>
        <w:t xml:space="preserve">Zostałem/am </w:t>
      </w:r>
      <w:r w:rsidR="005B1E31" w:rsidRPr="008F0062">
        <w:rPr>
          <w:rFonts w:ascii="Arial" w:hAnsi="Arial" w:cs="Arial"/>
          <w:sz w:val="24"/>
          <w:szCs w:val="24"/>
        </w:rPr>
        <w:t>pouczo</w:t>
      </w:r>
      <w:r w:rsidRPr="008F0062">
        <w:rPr>
          <w:rFonts w:ascii="Arial" w:hAnsi="Arial" w:cs="Arial"/>
          <w:sz w:val="24"/>
          <w:szCs w:val="24"/>
        </w:rPr>
        <w:t>ny/a, że</w:t>
      </w:r>
      <w:r w:rsidR="001D3FAF" w:rsidRPr="008F0062">
        <w:rPr>
          <w:rFonts w:ascii="Arial" w:hAnsi="Arial" w:cs="Arial"/>
          <w:sz w:val="24"/>
          <w:szCs w:val="24"/>
        </w:rPr>
        <w:t xml:space="preserve"> zwrotowi</w:t>
      </w:r>
      <w:r w:rsidRPr="008F0062">
        <w:rPr>
          <w:rFonts w:ascii="Arial" w:hAnsi="Arial" w:cs="Arial"/>
          <w:sz w:val="24"/>
          <w:szCs w:val="24"/>
        </w:rPr>
        <w:t xml:space="preserve"> </w:t>
      </w:r>
      <w:r w:rsidR="00193538" w:rsidRPr="008F0062">
        <w:rPr>
          <w:rFonts w:ascii="Arial" w:hAnsi="Arial" w:cs="Arial"/>
          <w:sz w:val="24"/>
          <w:szCs w:val="24"/>
        </w:rPr>
        <w:t xml:space="preserve">podlega nienależnie pobrane świadczenie pieniężne </w:t>
      </w:r>
      <w:r w:rsidR="00193538" w:rsidRPr="00EC2E65">
        <w:rPr>
          <w:rFonts w:ascii="Arial" w:hAnsi="Arial" w:cs="Arial"/>
          <w:sz w:val="24"/>
          <w:szCs w:val="24"/>
        </w:rPr>
        <w:t xml:space="preserve">wypłacone </w:t>
      </w:r>
      <w:r w:rsidR="005B1E31" w:rsidRPr="00EC2E65">
        <w:rPr>
          <w:rFonts w:ascii="Arial" w:hAnsi="Arial" w:cs="Arial"/>
          <w:sz w:val="24"/>
          <w:szCs w:val="24"/>
        </w:rPr>
        <w:t xml:space="preserve">mimo zaistnienia okoliczności powodujących ustanie prawa do jego pobierania </w:t>
      </w:r>
      <w:r w:rsidRPr="00EC2E65">
        <w:rPr>
          <w:rFonts w:ascii="Arial" w:hAnsi="Arial" w:cs="Arial"/>
          <w:sz w:val="24"/>
          <w:szCs w:val="24"/>
        </w:rPr>
        <w:t>(zgodnie z art. 246 ust.</w:t>
      </w:r>
      <w:r w:rsidR="00193538" w:rsidRPr="00EC2E65">
        <w:rPr>
          <w:rFonts w:ascii="Arial" w:hAnsi="Arial" w:cs="Arial"/>
          <w:sz w:val="24"/>
          <w:szCs w:val="24"/>
        </w:rPr>
        <w:t xml:space="preserve"> </w:t>
      </w:r>
      <w:r w:rsidRPr="00EC2E65">
        <w:rPr>
          <w:rFonts w:ascii="Arial" w:hAnsi="Arial" w:cs="Arial"/>
          <w:sz w:val="24"/>
          <w:szCs w:val="24"/>
        </w:rPr>
        <w:t>1 i</w:t>
      </w:r>
      <w:r w:rsidR="00193538" w:rsidRPr="00EC2E65">
        <w:rPr>
          <w:rFonts w:ascii="Arial" w:hAnsi="Arial" w:cs="Arial"/>
          <w:sz w:val="24"/>
          <w:szCs w:val="24"/>
        </w:rPr>
        <w:t> </w:t>
      </w:r>
      <w:r w:rsidRPr="00EC2E65">
        <w:rPr>
          <w:rFonts w:ascii="Arial" w:hAnsi="Arial" w:cs="Arial"/>
          <w:sz w:val="24"/>
          <w:szCs w:val="24"/>
        </w:rPr>
        <w:t>ust.</w:t>
      </w:r>
      <w:r w:rsidR="00193538" w:rsidRPr="00EC2E65">
        <w:rPr>
          <w:rFonts w:ascii="Arial" w:hAnsi="Arial" w:cs="Arial"/>
          <w:sz w:val="24"/>
          <w:szCs w:val="24"/>
        </w:rPr>
        <w:t xml:space="preserve"> </w:t>
      </w:r>
      <w:r w:rsidRPr="00EC2E65">
        <w:rPr>
          <w:rFonts w:ascii="Arial" w:hAnsi="Arial" w:cs="Arial"/>
          <w:sz w:val="24"/>
          <w:szCs w:val="24"/>
        </w:rPr>
        <w:t>2 pkt 1 ustawy)</w:t>
      </w:r>
      <w:r w:rsidR="0048623B" w:rsidRPr="00EC2E65">
        <w:rPr>
          <w:rFonts w:ascii="Arial" w:hAnsi="Arial" w:cs="Arial"/>
          <w:sz w:val="24"/>
          <w:szCs w:val="24"/>
        </w:rPr>
        <w:t>.</w:t>
      </w:r>
    </w:p>
    <w:p w14:paraId="5856D14F" w14:textId="77777777" w:rsidR="006632F9" w:rsidRPr="00EC2E65" w:rsidRDefault="006632F9" w:rsidP="00EC2E65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C2E65">
        <w:rPr>
          <w:rFonts w:ascii="Arial" w:hAnsi="Arial" w:cs="Arial"/>
          <w:sz w:val="24"/>
          <w:szCs w:val="24"/>
        </w:rPr>
        <w:t xml:space="preserve">Dobrowolnie wybrałem/-łam instytucję </w:t>
      </w:r>
      <w:r w:rsidR="00F70DA4" w:rsidRPr="00EC2E65">
        <w:rPr>
          <w:rFonts w:ascii="Arial" w:hAnsi="Arial" w:cs="Arial"/>
          <w:sz w:val="24"/>
          <w:szCs w:val="24"/>
        </w:rPr>
        <w:t xml:space="preserve">szkoleniową </w:t>
      </w:r>
      <w:r w:rsidRPr="00EC2E65">
        <w:rPr>
          <w:rFonts w:ascii="Arial" w:hAnsi="Arial" w:cs="Arial"/>
          <w:sz w:val="24"/>
          <w:szCs w:val="24"/>
        </w:rPr>
        <w:t xml:space="preserve">i znany jest mi program szkolenia jak również wzór umowy zawieranej między Urzędem Pracy m.st. Warszawy, a instytucją </w:t>
      </w:r>
      <w:r w:rsidR="00F70DA4" w:rsidRPr="00EC2E65">
        <w:rPr>
          <w:rFonts w:ascii="Arial" w:hAnsi="Arial" w:cs="Arial"/>
          <w:sz w:val="24"/>
          <w:szCs w:val="24"/>
        </w:rPr>
        <w:t>szkoleniową</w:t>
      </w:r>
      <w:r w:rsidRPr="00EC2E65">
        <w:rPr>
          <w:rFonts w:ascii="Arial" w:hAnsi="Arial" w:cs="Arial"/>
          <w:sz w:val="24"/>
          <w:szCs w:val="24"/>
        </w:rPr>
        <w:t>.</w:t>
      </w:r>
    </w:p>
    <w:p w14:paraId="1E42A923" w14:textId="038334C1" w:rsidR="006632F9" w:rsidRPr="00EC2E65" w:rsidRDefault="006632F9" w:rsidP="00792A97">
      <w:pPr>
        <w:pStyle w:val="Akapitzlist"/>
        <w:numPr>
          <w:ilvl w:val="0"/>
          <w:numId w:val="4"/>
        </w:numPr>
        <w:spacing w:before="60" w:after="60" w:line="26" w:lineRule="atLeast"/>
        <w:ind w:left="284" w:hanging="426"/>
        <w:contextualSpacing w:val="0"/>
        <w:rPr>
          <w:rFonts w:ascii="Arial" w:hAnsi="Arial" w:cs="Arial"/>
          <w:sz w:val="24"/>
          <w:szCs w:val="24"/>
        </w:rPr>
      </w:pPr>
      <w:r w:rsidRPr="00EC2E65">
        <w:rPr>
          <w:rFonts w:ascii="Arial" w:hAnsi="Arial" w:cs="Arial"/>
          <w:sz w:val="24"/>
          <w:szCs w:val="24"/>
        </w:rPr>
        <w:t>Zostałem/am poinformowany/a</w:t>
      </w:r>
      <w:r w:rsidR="00F44080" w:rsidRPr="00EC2E65">
        <w:rPr>
          <w:rFonts w:ascii="Arial" w:hAnsi="Arial" w:cs="Arial"/>
          <w:sz w:val="24"/>
          <w:szCs w:val="24"/>
        </w:rPr>
        <w:t xml:space="preserve"> </w:t>
      </w:r>
      <w:r w:rsidR="001D3FAF" w:rsidRPr="00EC2E65">
        <w:rPr>
          <w:rFonts w:ascii="Arial" w:hAnsi="Arial" w:cs="Arial"/>
          <w:sz w:val="24"/>
          <w:szCs w:val="24"/>
        </w:rPr>
        <w:t>o obowiązku</w:t>
      </w:r>
      <w:r w:rsidRPr="00EC2E65">
        <w:rPr>
          <w:rFonts w:ascii="Arial" w:hAnsi="Arial" w:cs="Arial"/>
          <w:sz w:val="24"/>
          <w:szCs w:val="24"/>
        </w:rPr>
        <w:t xml:space="preserve"> zawiadomi</w:t>
      </w:r>
      <w:r w:rsidR="001D3FAF" w:rsidRPr="00EC2E65">
        <w:rPr>
          <w:rFonts w:ascii="Arial" w:hAnsi="Arial" w:cs="Arial"/>
          <w:sz w:val="24"/>
          <w:szCs w:val="24"/>
        </w:rPr>
        <w:t>enia</w:t>
      </w:r>
      <w:r w:rsidRPr="00EC2E65">
        <w:rPr>
          <w:rFonts w:ascii="Arial" w:hAnsi="Arial" w:cs="Arial"/>
          <w:sz w:val="24"/>
          <w:szCs w:val="24"/>
        </w:rPr>
        <w:t xml:space="preserve"> Urz</w:t>
      </w:r>
      <w:r w:rsidR="001D3FAF" w:rsidRPr="00EC2E65">
        <w:rPr>
          <w:rFonts w:ascii="Arial" w:hAnsi="Arial" w:cs="Arial"/>
          <w:sz w:val="24"/>
          <w:szCs w:val="24"/>
        </w:rPr>
        <w:t>ędu</w:t>
      </w:r>
      <w:r w:rsidRPr="00EC2E65">
        <w:rPr>
          <w:rFonts w:ascii="Arial" w:hAnsi="Arial" w:cs="Arial"/>
          <w:sz w:val="24"/>
          <w:szCs w:val="24"/>
        </w:rPr>
        <w:t xml:space="preserve"> o</w:t>
      </w:r>
      <w:r w:rsidR="004D28A1" w:rsidRPr="00EC2E65">
        <w:rPr>
          <w:rFonts w:ascii="Arial" w:hAnsi="Arial" w:cs="Arial"/>
          <w:sz w:val="24"/>
          <w:szCs w:val="24"/>
        </w:rPr>
        <w:t> </w:t>
      </w:r>
      <w:r w:rsidR="001C1944" w:rsidRPr="00EC2E65">
        <w:rPr>
          <w:rFonts w:ascii="Arial" w:hAnsi="Arial" w:cs="Arial"/>
          <w:sz w:val="24"/>
          <w:szCs w:val="24"/>
        </w:rPr>
        <w:t>okolicznościach powodujących utratę statusu bezrobotnego w terminie 7 dni od daty ich wystąpienia</w:t>
      </w:r>
      <w:r w:rsidR="009767CF" w:rsidRPr="00EC2E65">
        <w:rPr>
          <w:rFonts w:ascii="Arial" w:hAnsi="Arial" w:cs="Arial"/>
          <w:sz w:val="24"/>
          <w:szCs w:val="24"/>
        </w:rPr>
        <w:t xml:space="preserve"> (art. 67 ustawy) oraz</w:t>
      </w:r>
      <w:r w:rsidR="00BF770E" w:rsidRPr="00EC2E65">
        <w:rPr>
          <w:rFonts w:ascii="Arial" w:hAnsi="Arial" w:cs="Arial"/>
          <w:sz w:val="24"/>
          <w:szCs w:val="24"/>
        </w:rPr>
        <w:t xml:space="preserve"> o podjęciu zatrudnienia, innej pracy zarobkowej lub podjęciu działalności gospodarczej</w:t>
      </w:r>
      <w:r w:rsidRPr="00D4651D">
        <w:rPr>
          <w:rFonts w:ascii="Arial" w:hAnsi="Arial" w:cs="Arial"/>
          <w:sz w:val="24"/>
          <w:szCs w:val="24"/>
        </w:rPr>
        <w:t>.</w:t>
      </w:r>
    </w:p>
    <w:p w14:paraId="7E5F790E" w14:textId="790B055F" w:rsidR="00552ABB" w:rsidRPr="00EC2E65" w:rsidRDefault="003121DE" w:rsidP="00EC2E65">
      <w:pPr>
        <w:pStyle w:val="Akapitzlist"/>
        <w:numPr>
          <w:ilvl w:val="0"/>
          <w:numId w:val="4"/>
        </w:numPr>
        <w:spacing w:before="60" w:after="60" w:line="26" w:lineRule="atLeast"/>
        <w:ind w:left="284" w:hanging="426"/>
        <w:contextualSpacing w:val="0"/>
        <w:rPr>
          <w:rFonts w:ascii="Arial" w:hAnsi="Arial" w:cs="Arial"/>
          <w:b/>
          <w:sz w:val="24"/>
          <w:szCs w:val="24"/>
        </w:rPr>
      </w:pPr>
      <w:r w:rsidRPr="00EC2E65">
        <w:rPr>
          <w:rFonts w:ascii="Arial" w:hAnsi="Arial" w:cs="Arial"/>
          <w:b/>
          <w:sz w:val="24"/>
          <w:szCs w:val="24"/>
        </w:rPr>
        <w:t>Wyrażam zgodę na</w:t>
      </w:r>
      <w:r w:rsidR="00552ABB" w:rsidRPr="00EC2E65">
        <w:rPr>
          <w:rFonts w:ascii="Arial" w:hAnsi="Arial" w:cs="Arial"/>
          <w:b/>
          <w:sz w:val="24"/>
          <w:szCs w:val="24"/>
        </w:rPr>
        <w:t xml:space="preserve"> udostępnieniu moich danych osobowych </w:t>
      </w:r>
      <w:r w:rsidRPr="00EC2E65">
        <w:rPr>
          <w:rFonts w:ascii="Arial" w:hAnsi="Arial" w:cs="Arial"/>
          <w:b/>
          <w:sz w:val="24"/>
          <w:szCs w:val="24"/>
        </w:rPr>
        <w:t xml:space="preserve">wskazanej przeze mnie </w:t>
      </w:r>
      <w:r w:rsidR="00552ABB" w:rsidRPr="00EC2E65">
        <w:rPr>
          <w:rFonts w:ascii="Arial" w:hAnsi="Arial" w:cs="Arial"/>
          <w:b/>
          <w:sz w:val="24"/>
          <w:szCs w:val="24"/>
        </w:rPr>
        <w:t>instytucji szkoleniowej</w:t>
      </w:r>
      <w:r w:rsidR="004D28A1" w:rsidRPr="00EC2E65">
        <w:rPr>
          <w:rFonts w:ascii="Arial" w:hAnsi="Arial" w:cs="Arial"/>
          <w:b/>
          <w:sz w:val="24"/>
          <w:szCs w:val="24"/>
        </w:rPr>
        <w:t>,</w:t>
      </w:r>
      <w:r w:rsidR="00552ABB" w:rsidRPr="00EC2E65">
        <w:rPr>
          <w:rFonts w:ascii="Arial" w:hAnsi="Arial" w:cs="Arial"/>
          <w:b/>
          <w:sz w:val="24"/>
          <w:szCs w:val="24"/>
        </w:rPr>
        <w:t xml:space="preserve"> dla celów realizacji </w:t>
      </w:r>
      <w:r w:rsidR="004D28A1" w:rsidRPr="00EC2E65">
        <w:rPr>
          <w:rFonts w:ascii="Arial" w:hAnsi="Arial" w:cs="Arial"/>
          <w:b/>
          <w:sz w:val="24"/>
          <w:szCs w:val="24"/>
        </w:rPr>
        <w:t xml:space="preserve">szkolenia w ramach zawartej umowy, </w:t>
      </w:r>
      <w:r w:rsidR="00397C67">
        <w:rPr>
          <w:rFonts w:ascii="Arial" w:hAnsi="Arial" w:cs="Arial"/>
          <w:b/>
          <w:sz w:val="24"/>
          <w:szCs w:val="24"/>
        </w:rPr>
        <w:t xml:space="preserve">oraz instytucji ubezpieczeniowej na potrzeby zawarcia polisy NNW, </w:t>
      </w:r>
      <w:r w:rsidR="00552ABB" w:rsidRPr="00EC2E65">
        <w:rPr>
          <w:rFonts w:ascii="Arial" w:hAnsi="Arial" w:cs="Arial"/>
          <w:b/>
          <w:sz w:val="24"/>
          <w:szCs w:val="24"/>
        </w:rPr>
        <w:t>w</w:t>
      </w:r>
      <w:r w:rsidR="004D28A1" w:rsidRPr="00EC2E65">
        <w:rPr>
          <w:rFonts w:ascii="Arial" w:hAnsi="Arial" w:cs="Arial"/>
          <w:b/>
          <w:sz w:val="24"/>
          <w:szCs w:val="24"/>
        </w:rPr>
        <w:t> </w:t>
      </w:r>
      <w:r w:rsidR="00552ABB" w:rsidRPr="00EC2E65">
        <w:rPr>
          <w:rFonts w:ascii="Arial" w:hAnsi="Arial" w:cs="Arial"/>
          <w:b/>
          <w:sz w:val="24"/>
          <w:szCs w:val="24"/>
        </w:rPr>
        <w:t xml:space="preserve">zakresie: imię </w:t>
      </w:r>
      <w:r w:rsidR="00120FC1">
        <w:rPr>
          <w:rFonts w:ascii="Arial" w:hAnsi="Arial" w:cs="Arial"/>
          <w:b/>
          <w:sz w:val="24"/>
          <w:szCs w:val="24"/>
        </w:rPr>
        <w:br/>
      </w:r>
      <w:r w:rsidR="00552ABB" w:rsidRPr="00EC2E65">
        <w:rPr>
          <w:rFonts w:ascii="Arial" w:hAnsi="Arial" w:cs="Arial"/>
          <w:b/>
          <w:sz w:val="24"/>
          <w:szCs w:val="24"/>
        </w:rPr>
        <w:t>i nazwisko, PESEL, adres zamieszkania.</w:t>
      </w:r>
    </w:p>
    <w:p w14:paraId="1409C1F4" w14:textId="6570ADDC" w:rsidR="00AA6BE0" w:rsidRPr="00E76EAA" w:rsidRDefault="00AA6BE0" w:rsidP="008F0062">
      <w:pPr>
        <w:pStyle w:val="Akapitzlist"/>
        <w:numPr>
          <w:ilvl w:val="0"/>
          <w:numId w:val="4"/>
        </w:numPr>
        <w:spacing w:before="60" w:after="60" w:line="26" w:lineRule="atLeast"/>
        <w:ind w:left="283" w:hanging="425"/>
        <w:jc w:val="both"/>
        <w:rPr>
          <w:rFonts w:ascii="Arial" w:eastAsia="Times New Roman" w:hAnsi="Arial" w:cs="Arial"/>
          <w:sz w:val="24"/>
          <w:szCs w:val="24"/>
        </w:rPr>
      </w:pPr>
      <w:r w:rsidRPr="00E76EAA">
        <w:rPr>
          <w:rFonts w:ascii="Arial" w:eastAsia="Times New Roman" w:hAnsi="Arial" w:cs="Arial"/>
          <w:sz w:val="24"/>
          <w:szCs w:val="24"/>
        </w:rPr>
        <w:t>Oświadcz</w:t>
      </w:r>
      <w:r w:rsidRPr="00792A97">
        <w:rPr>
          <w:rFonts w:ascii="Arial" w:eastAsia="Times New Roman" w:hAnsi="Arial" w:cs="Arial"/>
          <w:sz w:val="24"/>
          <w:szCs w:val="24"/>
        </w:rPr>
        <w:t>am, że</w:t>
      </w:r>
      <w:r w:rsidRPr="00E76EAA">
        <w:rPr>
          <w:rFonts w:ascii="Arial" w:eastAsia="Times New Roman" w:hAnsi="Arial" w:cs="Arial"/>
          <w:sz w:val="24"/>
          <w:szCs w:val="24"/>
        </w:rPr>
        <w:t xml:space="preserve"> </w:t>
      </w:r>
      <w:r w:rsidR="005A00B5">
        <w:rPr>
          <w:rFonts w:ascii="Arial" w:eastAsia="Times New Roman" w:hAnsi="Arial" w:cs="Arial"/>
          <w:sz w:val="24"/>
          <w:szCs w:val="24"/>
        </w:rPr>
        <w:t xml:space="preserve">nie </w:t>
      </w:r>
      <w:r w:rsidRPr="00E76EAA">
        <w:rPr>
          <w:rFonts w:ascii="Arial" w:eastAsia="Times New Roman" w:hAnsi="Arial" w:cs="Arial"/>
          <w:sz w:val="24"/>
          <w:szCs w:val="24"/>
        </w:rPr>
        <w:t>uczestnicz</w:t>
      </w:r>
      <w:r w:rsidRPr="00792A97">
        <w:rPr>
          <w:rFonts w:ascii="Arial" w:eastAsia="Times New Roman" w:hAnsi="Arial" w:cs="Arial"/>
          <w:sz w:val="24"/>
          <w:szCs w:val="24"/>
        </w:rPr>
        <w:t>ył</w:t>
      </w:r>
      <w:r w:rsidR="00EC2E65">
        <w:rPr>
          <w:rFonts w:ascii="Arial" w:eastAsia="Times New Roman" w:hAnsi="Arial" w:cs="Arial"/>
          <w:sz w:val="24"/>
          <w:szCs w:val="24"/>
        </w:rPr>
        <w:t>e</w:t>
      </w:r>
      <w:r w:rsidRPr="00792A97">
        <w:rPr>
          <w:rFonts w:ascii="Arial" w:eastAsia="Times New Roman" w:hAnsi="Arial" w:cs="Arial"/>
          <w:sz w:val="24"/>
          <w:szCs w:val="24"/>
        </w:rPr>
        <w:t>m(</w:t>
      </w:r>
      <w:r w:rsidR="00EC2E65">
        <w:rPr>
          <w:rFonts w:ascii="Arial" w:eastAsia="Times New Roman" w:hAnsi="Arial" w:cs="Arial"/>
          <w:sz w:val="24"/>
          <w:szCs w:val="24"/>
        </w:rPr>
        <w:t>a</w:t>
      </w:r>
      <w:r w:rsidRPr="00792A97">
        <w:rPr>
          <w:rFonts w:ascii="Arial" w:eastAsia="Times New Roman" w:hAnsi="Arial" w:cs="Arial"/>
          <w:sz w:val="24"/>
          <w:szCs w:val="24"/>
        </w:rPr>
        <w:t>m)</w:t>
      </w:r>
      <w:r w:rsidR="00EC2E65">
        <w:rPr>
          <w:rFonts w:ascii="Arial" w:eastAsia="Times New Roman" w:hAnsi="Arial" w:cs="Arial"/>
          <w:sz w:val="24"/>
          <w:szCs w:val="24"/>
        </w:rPr>
        <w:t xml:space="preserve"> </w:t>
      </w:r>
      <w:r w:rsidRPr="00E76EAA">
        <w:rPr>
          <w:rFonts w:ascii="Arial" w:eastAsia="Times New Roman" w:hAnsi="Arial" w:cs="Arial"/>
          <w:sz w:val="24"/>
          <w:szCs w:val="24"/>
        </w:rPr>
        <w:t xml:space="preserve">/ </w:t>
      </w:r>
      <w:r w:rsidRPr="00792A97">
        <w:rPr>
          <w:rFonts w:ascii="Arial" w:eastAsia="Times New Roman" w:hAnsi="Arial" w:cs="Arial"/>
          <w:sz w:val="24"/>
          <w:szCs w:val="24"/>
        </w:rPr>
        <w:t>uczestniczył</w:t>
      </w:r>
      <w:r w:rsidR="00EC2E65">
        <w:rPr>
          <w:rFonts w:ascii="Arial" w:eastAsia="Times New Roman" w:hAnsi="Arial" w:cs="Arial"/>
          <w:sz w:val="24"/>
          <w:szCs w:val="24"/>
        </w:rPr>
        <w:t>e</w:t>
      </w:r>
      <w:r w:rsidRPr="00792A97">
        <w:rPr>
          <w:rFonts w:ascii="Arial" w:eastAsia="Times New Roman" w:hAnsi="Arial" w:cs="Arial"/>
          <w:sz w:val="24"/>
          <w:szCs w:val="24"/>
        </w:rPr>
        <w:t>m(</w:t>
      </w:r>
      <w:r w:rsidR="00EC2E65">
        <w:rPr>
          <w:rFonts w:ascii="Arial" w:eastAsia="Times New Roman" w:hAnsi="Arial" w:cs="Arial"/>
          <w:sz w:val="24"/>
          <w:szCs w:val="24"/>
        </w:rPr>
        <w:t>a</w:t>
      </w:r>
      <w:r w:rsidRPr="00792A97">
        <w:rPr>
          <w:rFonts w:ascii="Arial" w:eastAsia="Times New Roman" w:hAnsi="Arial" w:cs="Arial"/>
          <w:sz w:val="24"/>
          <w:szCs w:val="24"/>
        </w:rPr>
        <w:t>m)</w:t>
      </w:r>
      <w:r w:rsidRPr="00E76EAA">
        <w:rPr>
          <w:rFonts w:ascii="Arial" w:eastAsia="Times New Roman" w:hAnsi="Arial" w:cs="Arial"/>
          <w:sz w:val="24"/>
          <w:szCs w:val="24"/>
        </w:rPr>
        <w:t xml:space="preserve"> w szkoleniach lub innych formach pomocy (z wyjątkiem pożyczki) finansowanych ze środków Funduszu Pracy na podstawie skierowania z powiatowego urzędu pracy w okresie ostatnich 3 lat</w:t>
      </w:r>
      <w:r w:rsidRPr="00792A97">
        <w:rPr>
          <w:rFonts w:ascii="Arial" w:eastAsia="Times New Roman" w:hAnsi="Arial" w:cs="Arial"/>
          <w:sz w:val="24"/>
          <w:szCs w:val="24"/>
        </w:rPr>
        <w:t>:</w:t>
      </w:r>
      <w:r w:rsidRPr="00E76EA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625C05" w14:textId="0DF14E16" w:rsidR="00AA6BE0" w:rsidRPr="00792A97" w:rsidRDefault="00AA6BE0" w:rsidP="00AA6BE0">
      <w:pPr>
        <w:pStyle w:val="Akapitzlist"/>
        <w:numPr>
          <w:ilvl w:val="0"/>
          <w:numId w:val="5"/>
        </w:numPr>
        <w:spacing w:before="60" w:after="60" w:line="26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76EAA">
        <w:rPr>
          <w:rFonts w:ascii="Arial" w:eastAsia="Times New Roman" w:hAnsi="Arial" w:cs="Arial"/>
          <w:b/>
          <w:bCs/>
          <w:sz w:val="24"/>
          <w:szCs w:val="24"/>
        </w:rPr>
        <w:t>NIE</w:t>
      </w:r>
      <w:r w:rsidRPr="00E76EAA">
        <w:rPr>
          <w:rFonts w:ascii="Arial" w:eastAsia="Times New Roman" w:hAnsi="Arial" w:cs="Arial"/>
          <w:sz w:val="24"/>
          <w:szCs w:val="24"/>
        </w:rPr>
        <w:t xml:space="preserve"> uczestniczył</w:t>
      </w:r>
      <w:r w:rsidR="00EC2E65">
        <w:rPr>
          <w:rFonts w:ascii="Arial" w:eastAsia="Times New Roman" w:hAnsi="Arial" w:cs="Arial"/>
          <w:sz w:val="24"/>
          <w:szCs w:val="24"/>
        </w:rPr>
        <w:t>e</w:t>
      </w:r>
      <w:r w:rsidRPr="00E76EAA">
        <w:rPr>
          <w:rFonts w:ascii="Arial" w:eastAsia="Times New Roman" w:hAnsi="Arial" w:cs="Arial"/>
          <w:sz w:val="24"/>
          <w:szCs w:val="24"/>
        </w:rPr>
        <w:t>m/</w:t>
      </w:r>
      <w:r w:rsidR="00EC2E65">
        <w:rPr>
          <w:rFonts w:ascii="Arial" w:eastAsia="Times New Roman" w:hAnsi="Arial" w:cs="Arial"/>
          <w:sz w:val="24"/>
          <w:szCs w:val="24"/>
        </w:rPr>
        <w:t>a</w:t>
      </w:r>
      <w:r w:rsidRPr="00E76EAA">
        <w:rPr>
          <w:rFonts w:ascii="Arial" w:eastAsia="Times New Roman" w:hAnsi="Arial" w:cs="Arial"/>
          <w:sz w:val="24"/>
          <w:szCs w:val="24"/>
        </w:rPr>
        <w:t>m w szkoleniu i/lub innej formie pomocy finansowanej ze środków Funduszu Pracy dofinasowanej z Urzędu Pracy</w:t>
      </w:r>
      <w:r w:rsidRPr="00792A97">
        <w:rPr>
          <w:rFonts w:ascii="Arial" w:hAnsi="Arial" w:cs="Arial"/>
          <w:sz w:val="24"/>
          <w:szCs w:val="24"/>
        </w:rPr>
        <w:t>;</w:t>
      </w:r>
    </w:p>
    <w:p w14:paraId="3971165D" w14:textId="70757146" w:rsidR="00AA6BE0" w:rsidRPr="00792A97" w:rsidRDefault="00AA6BE0" w:rsidP="00AA6BE0">
      <w:pPr>
        <w:pStyle w:val="Akapitzlist"/>
        <w:numPr>
          <w:ilvl w:val="0"/>
          <w:numId w:val="5"/>
        </w:numPr>
        <w:spacing w:before="60" w:after="60" w:line="26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76EAA">
        <w:rPr>
          <w:rFonts w:ascii="Arial" w:eastAsia="Times New Roman" w:hAnsi="Arial" w:cs="Arial"/>
          <w:b/>
          <w:bCs/>
          <w:sz w:val="24"/>
          <w:szCs w:val="24"/>
        </w:rPr>
        <w:t>TAK</w:t>
      </w:r>
      <w:r w:rsidRPr="00E76EAA">
        <w:rPr>
          <w:rFonts w:ascii="Arial" w:eastAsia="Times New Roman" w:hAnsi="Arial" w:cs="Arial"/>
          <w:sz w:val="24"/>
          <w:szCs w:val="24"/>
        </w:rPr>
        <w:t>, uczestniczył</w:t>
      </w:r>
      <w:r w:rsidR="00EC2E65">
        <w:rPr>
          <w:rFonts w:ascii="Arial" w:eastAsia="Times New Roman" w:hAnsi="Arial" w:cs="Arial"/>
          <w:sz w:val="24"/>
          <w:szCs w:val="24"/>
        </w:rPr>
        <w:t>e</w:t>
      </w:r>
      <w:r w:rsidRPr="00E76EAA">
        <w:rPr>
          <w:rFonts w:ascii="Arial" w:eastAsia="Times New Roman" w:hAnsi="Arial" w:cs="Arial"/>
          <w:sz w:val="24"/>
          <w:szCs w:val="24"/>
        </w:rPr>
        <w:t>m/</w:t>
      </w:r>
      <w:r w:rsidR="00EC2E65">
        <w:rPr>
          <w:rFonts w:ascii="Arial" w:eastAsia="Times New Roman" w:hAnsi="Arial" w:cs="Arial"/>
          <w:sz w:val="24"/>
          <w:szCs w:val="24"/>
        </w:rPr>
        <w:t>a</w:t>
      </w:r>
      <w:r w:rsidRPr="00E76EAA">
        <w:rPr>
          <w:rFonts w:ascii="Arial" w:eastAsia="Times New Roman" w:hAnsi="Arial" w:cs="Arial"/>
          <w:sz w:val="24"/>
          <w:szCs w:val="24"/>
        </w:rPr>
        <w:t>m w szkoleniu i/lub innej formie pomocy dofinasowanej z Urzędu Pracy.</w:t>
      </w:r>
      <w:r w:rsidRPr="00E76EAA">
        <w:rPr>
          <w:rFonts w:ascii="Arial" w:eastAsia="Times New Roman" w:hAnsi="Arial" w:cs="Arial"/>
          <w:sz w:val="24"/>
          <w:szCs w:val="24"/>
        </w:rPr>
        <w:br/>
        <w:t>Należy wskazać Urząd Pracy, który wydał skierowanie oraz określić formę/y pomocy</w:t>
      </w:r>
      <w:r w:rsidR="00EC2E65">
        <w:rPr>
          <w:rFonts w:ascii="Arial" w:eastAsia="Times New Roman" w:hAnsi="Arial" w:cs="Arial"/>
          <w:sz w:val="24"/>
          <w:szCs w:val="24"/>
        </w:rPr>
        <w:t>:</w:t>
      </w:r>
    </w:p>
    <w:p w14:paraId="20E494FD" w14:textId="57914E6D" w:rsidR="00EC2E65" w:rsidRDefault="00AA6BE0" w:rsidP="005A00B5">
      <w:pPr>
        <w:pStyle w:val="Akapitzlist"/>
        <w:spacing w:before="120" w:after="60" w:line="26" w:lineRule="atLeast"/>
        <w:ind w:left="646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6602E">
        <w:rPr>
          <w:rFonts w:ascii="Arial" w:hAnsi="Arial" w:cs="Arial"/>
          <w:sz w:val="24"/>
          <w:szCs w:val="24"/>
        </w:rPr>
        <w:t>………………………………………</w:t>
      </w:r>
      <w:r w:rsidR="00EC2E65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Pr="0096602E">
        <w:rPr>
          <w:rFonts w:ascii="Arial" w:hAnsi="Arial" w:cs="Arial"/>
          <w:sz w:val="24"/>
          <w:szCs w:val="24"/>
        </w:rPr>
        <w:t xml:space="preserve">… </w:t>
      </w:r>
      <w:r w:rsidRPr="0003411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273D2DD" w14:textId="71F38F44" w:rsidR="00AA6BE0" w:rsidRPr="0096602E" w:rsidRDefault="00AA6BE0" w:rsidP="005A00B5">
      <w:pPr>
        <w:pStyle w:val="Akapitzlist"/>
        <w:spacing w:before="120" w:after="60" w:line="26" w:lineRule="atLeast"/>
        <w:ind w:left="646"/>
        <w:contextualSpacing w:val="0"/>
        <w:rPr>
          <w:rFonts w:ascii="Arial" w:hAnsi="Arial" w:cs="Arial"/>
          <w:sz w:val="24"/>
          <w:szCs w:val="24"/>
        </w:rPr>
      </w:pPr>
      <w:r w:rsidRPr="0096602E">
        <w:rPr>
          <w:rFonts w:ascii="Arial" w:hAnsi="Arial" w:cs="Arial"/>
          <w:sz w:val="24"/>
          <w:szCs w:val="24"/>
        </w:rPr>
        <w:t>Koszt udzielonej formy pomocy: ……………zł.</w:t>
      </w:r>
    </w:p>
    <w:p w14:paraId="3EBBB29D" w14:textId="2D89EDBC" w:rsidR="00AA6BE0" w:rsidRDefault="00AA6BE0" w:rsidP="00AA6BE0">
      <w:pPr>
        <w:pStyle w:val="Akapitzlist"/>
        <w:spacing w:before="60" w:after="60" w:line="26" w:lineRule="atLeast"/>
        <w:ind w:left="644"/>
        <w:contextualSpacing w:val="0"/>
        <w:rPr>
          <w:rFonts w:ascii="Arial" w:hAnsi="Arial" w:cs="Arial"/>
          <w:b/>
          <w:sz w:val="24"/>
          <w:szCs w:val="24"/>
        </w:rPr>
      </w:pPr>
    </w:p>
    <w:p w14:paraId="2FB40A05" w14:textId="70D2C490" w:rsidR="006632F9" w:rsidRPr="0096602E" w:rsidRDefault="00792A97" w:rsidP="00AA6BE0">
      <w:pPr>
        <w:pStyle w:val="Akapitzlist"/>
        <w:numPr>
          <w:ilvl w:val="0"/>
          <w:numId w:val="4"/>
        </w:numPr>
        <w:spacing w:before="60" w:after="60" w:line="26" w:lineRule="atLeast"/>
        <w:ind w:left="284" w:hanging="426"/>
        <w:contextualSpacing w:val="0"/>
        <w:rPr>
          <w:rFonts w:ascii="Arial" w:hAnsi="Arial" w:cs="Arial"/>
          <w:sz w:val="24"/>
          <w:szCs w:val="24"/>
        </w:rPr>
      </w:pPr>
      <w:r w:rsidRPr="0096602E">
        <w:rPr>
          <w:rFonts w:ascii="Arial" w:hAnsi="Arial" w:cs="Arial"/>
          <w:sz w:val="24"/>
          <w:szCs w:val="24"/>
        </w:rPr>
        <w:lastRenderedPageBreak/>
        <w:t>Oświadczam, że (w</w:t>
      </w:r>
      <w:r w:rsidR="006632F9" w:rsidRPr="0096602E">
        <w:rPr>
          <w:rFonts w:ascii="Arial" w:hAnsi="Arial" w:cs="Arial"/>
          <w:sz w:val="24"/>
          <w:szCs w:val="24"/>
        </w:rPr>
        <w:t xml:space="preserve">łaściwe </w:t>
      </w:r>
      <w:r w:rsidRPr="0096602E">
        <w:rPr>
          <w:rFonts w:ascii="Arial" w:hAnsi="Arial" w:cs="Arial"/>
          <w:sz w:val="24"/>
          <w:szCs w:val="24"/>
        </w:rPr>
        <w:t>zaznaczyć)</w:t>
      </w:r>
      <w:r w:rsidR="006632F9" w:rsidRPr="0096602E">
        <w:rPr>
          <w:rFonts w:ascii="Arial" w:hAnsi="Arial" w:cs="Arial"/>
          <w:sz w:val="24"/>
          <w:szCs w:val="24"/>
        </w:rPr>
        <w:t>:</w:t>
      </w:r>
    </w:p>
    <w:p w14:paraId="76A40DD1" w14:textId="03CE2C01" w:rsidR="00177CFD" w:rsidRPr="008C6589" w:rsidRDefault="00177CFD" w:rsidP="0096602E">
      <w:pPr>
        <w:pStyle w:val="UMOWATRE"/>
        <w:spacing w:line="26" w:lineRule="atLeast"/>
        <w:ind w:left="284" w:hanging="426"/>
        <w:jc w:val="left"/>
        <w:rPr>
          <w:rFonts w:ascii="Arial" w:hAnsi="Arial" w:cs="Arial"/>
          <w:sz w:val="24"/>
          <w:szCs w:val="24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></w:t>
      </w:r>
      <w:r w:rsidR="00792A97">
        <w:rPr>
          <w:rFonts w:ascii="Symbol" w:hAnsi="Symbol" w:cs="Arial"/>
          <w:sz w:val="28"/>
          <w:szCs w:val="28"/>
        </w:rPr>
        <w:tab/>
      </w:r>
      <w:r w:rsidRPr="008C6589">
        <w:rPr>
          <w:rFonts w:ascii="Arial" w:hAnsi="Arial" w:cs="Arial"/>
          <w:sz w:val="24"/>
          <w:szCs w:val="24"/>
        </w:rPr>
        <w:t>nie podlegam wykluczeniu z ubiegania się o udzielenie wsparcia na podstawie art. 5l</w:t>
      </w:r>
      <w:r w:rsidRPr="008C658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C6589">
        <w:rPr>
          <w:rFonts w:ascii="Arial" w:hAnsi="Arial" w:cs="Arial"/>
          <w:sz w:val="24"/>
          <w:szCs w:val="24"/>
        </w:rPr>
        <w:t xml:space="preserve"> rozporządzenia Rady (UE) nr 833/2014 z dnia 31 lipca 2014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 xml:space="preserve">r. dotyczącego środków ograniczających w związku z działaniami Rosji destabilizującym sytuację na Ukrainie (Dz.Urz.UE nr L111 z 8.4.2022, str. 1), zm. rozporządzeniem Rady (UE) 2022/576 z dnia </w:t>
      </w:r>
      <w:r>
        <w:rPr>
          <w:rFonts w:ascii="Arial" w:hAnsi="Arial" w:cs="Arial"/>
          <w:sz w:val="24"/>
          <w:szCs w:val="24"/>
        </w:rPr>
        <w:br/>
      </w:r>
      <w:r w:rsidRPr="008C6589">
        <w:rPr>
          <w:rFonts w:ascii="Arial" w:hAnsi="Arial" w:cs="Arial"/>
          <w:sz w:val="24"/>
          <w:szCs w:val="24"/>
        </w:rPr>
        <w:t>8 kwietnia 2022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w sprawie zmiany rozporządzenia (UE) nr 833/2014.</w:t>
      </w:r>
    </w:p>
    <w:p w14:paraId="0EB2FDCB" w14:textId="60CBB9D4" w:rsidR="00177CFD" w:rsidRPr="008C6589" w:rsidRDefault="00177CFD" w:rsidP="0096602E">
      <w:pPr>
        <w:pStyle w:val="UMOWATRE"/>
        <w:spacing w:line="26" w:lineRule="atLeast"/>
        <w:ind w:left="284" w:hanging="426"/>
        <w:jc w:val="left"/>
        <w:rPr>
          <w:rFonts w:ascii="Arial" w:hAnsi="Arial" w:cs="Arial"/>
          <w:sz w:val="24"/>
          <w:szCs w:val="24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ab/>
      </w:r>
      <w:r w:rsidRPr="008C6589">
        <w:rPr>
          <w:rFonts w:ascii="Arial" w:hAnsi="Arial" w:cs="Arial"/>
          <w:sz w:val="24"/>
          <w:szCs w:val="24"/>
        </w:rPr>
        <w:t>nie jestem związany z osobami lub podmiotami, względem których stosowane są środki sankcyjne i które figurują na listach unijnych i krajowych oraz nie znajduję się na takiej liście. Przed złożeniem oświadczenia zapoznałem się z</w:t>
      </w:r>
      <w:r>
        <w:rPr>
          <w:rFonts w:ascii="Arial" w:hAnsi="Arial" w:cs="Arial"/>
          <w:sz w:val="24"/>
          <w:szCs w:val="24"/>
        </w:rPr>
        <w:t> </w:t>
      </w:r>
      <w:r w:rsidRPr="008C6589">
        <w:rPr>
          <w:rFonts w:ascii="Arial" w:hAnsi="Arial" w:cs="Arial"/>
          <w:sz w:val="24"/>
          <w:szCs w:val="24"/>
        </w:rPr>
        <w:t xml:space="preserve">rejestrem osób/podmiotów objętych przedmiotowymi sankcjami zamieszczonym na stronie BIP MSWiA: </w:t>
      </w:r>
      <w:r w:rsidRPr="008C6589">
        <w:rPr>
          <w:rFonts w:ascii="Arial" w:hAnsi="Arial" w:cs="Arial"/>
          <w:sz w:val="24"/>
          <w:szCs w:val="24"/>
          <w:u w:val="single"/>
        </w:rPr>
        <w:t>www.gov.pl/web/mswia/lista-osob-i-podmiotow-objetych-sankcjami</w:t>
      </w:r>
    </w:p>
    <w:p w14:paraId="6445FDA4" w14:textId="70AA4E05" w:rsidR="00177CFD" w:rsidRDefault="00177CFD" w:rsidP="0096602E">
      <w:pPr>
        <w:pStyle w:val="Akapitzlist"/>
        <w:spacing w:before="60" w:after="60" w:line="26" w:lineRule="atLeast"/>
        <w:ind w:left="284" w:hanging="426"/>
        <w:contextualSpacing w:val="0"/>
        <w:rPr>
          <w:rFonts w:ascii="Arial" w:hAnsi="Arial" w:cs="Arial"/>
          <w:sz w:val="24"/>
          <w:szCs w:val="24"/>
        </w:rPr>
      </w:pPr>
    </w:p>
    <w:p w14:paraId="30545096" w14:textId="77777777" w:rsidR="00C75894" w:rsidRDefault="006F701B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16"/>
          <w:szCs w:val="16"/>
        </w:rPr>
      </w:pP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</w:p>
    <w:p w14:paraId="2DA44A8F" w14:textId="2021486F" w:rsidR="00BF08D4" w:rsidRDefault="00BF08D4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16"/>
          <w:szCs w:val="16"/>
        </w:rPr>
      </w:pPr>
    </w:p>
    <w:p w14:paraId="6848D382" w14:textId="1EBD6E38" w:rsidR="00B85466" w:rsidRPr="00F80249" w:rsidRDefault="00C75894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  <w:vertAlign w:val="superscript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00DE2">
        <w:rPr>
          <w:rFonts w:ascii="Arial" w:hAnsi="Arial" w:cs="Arial"/>
        </w:rPr>
        <w:t xml:space="preserve">                </w:t>
      </w:r>
      <w:r w:rsidR="0091736E" w:rsidRPr="00F80249">
        <w:rPr>
          <w:rFonts w:ascii="Arial" w:hAnsi="Arial" w:cs="Arial"/>
        </w:rPr>
        <w:t>……………</w:t>
      </w:r>
      <w:r w:rsidR="00552ABB" w:rsidRPr="00F80249">
        <w:rPr>
          <w:rFonts w:ascii="Arial" w:hAnsi="Arial" w:cs="Arial"/>
        </w:rPr>
        <w:t>…………</w:t>
      </w:r>
      <w:r w:rsidR="0091736E" w:rsidRPr="00F80249">
        <w:rPr>
          <w:rFonts w:ascii="Arial" w:hAnsi="Arial" w:cs="Arial"/>
        </w:rPr>
        <w:t>……………………</w:t>
      </w:r>
      <w:r w:rsidR="006F701B" w:rsidRPr="00F80249">
        <w:rPr>
          <w:rFonts w:ascii="Arial" w:hAnsi="Arial" w:cs="Arial"/>
        </w:rPr>
        <w:br/>
      </w:r>
      <w:r w:rsidR="00800DE2">
        <w:rPr>
          <w:rFonts w:ascii="Arial" w:hAnsi="Arial" w:cs="Arial"/>
          <w:i/>
          <w:vertAlign w:val="superscript"/>
        </w:rPr>
        <w:t xml:space="preserve"> </w:t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 xml:space="preserve"> </w:t>
      </w:r>
      <w:r w:rsidR="006F701B" w:rsidRPr="00F80249">
        <w:rPr>
          <w:rFonts w:ascii="Arial" w:hAnsi="Arial" w:cs="Arial"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ab/>
      </w:r>
      <w:r w:rsidR="00800DE2">
        <w:rPr>
          <w:rFonts w:ascii="Arial" w:hAnsi="Arial" w:cs="Arial"/>
        </w:rPr>
        <w:t xml:space="preserve">        </w:t>
      </w:r>
      <w:r w:rsidR="00552ABB" w:rsidRPr="00F80249">
        <w:rPr>
          <w:rFonts w:ascii="Arial" w:hAnsi="Arial" w:cs="Arial"/>
        </w:rPr>
        <w:t>(</w:t>
      </w:r>
      <w:r w:rsidR="006F701B" w:rsidRPr="00F80249">
        <w:rPr>
          <w:rFonts w:ascii="Arial" w:hAnsi="Arial" w:cs="Arial"/>
        </w:rPr>
        <w:t>podpis Wnioskodawcy)</w:t>
      </w:r>
      <w:r w:rsidR="006F701B" w:rsidRPr="00F80249">
        <w:rPr>
          <w:rFonts w:ascii="Arial" w:hAnsi="Arial" w:cs="Arial"/>
          <w:vertAlign w:val="superscript"/>
        </w:rPr>
        <w:tab/>
        <w:t xml:space="preserve"> </w:t>
      </w:r>
    </w:p>
    <w:p w14:paraId="0119C0C8" w14:textId="77777777" w:rsidR="00F37296" w:rsidRDefault="00F37296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</w:p>
    <w:p w14:paraId="687EE6F9" w14:textId="28808DE7" w:rsidR="00A35E5C" w:rsidRDefault="00D7712E" w:rsidP="00D7712E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5E1DC371" w14:textId="77777777" w:rsidR="00FD3086" w:rsidRDefault="00FD3086" w:rsidP="009B359E">
      <w:pPr>
        <w:rPr>
          <w:rFonts w:ascii="Arial" w:eastAsia="Times New Roman" w:hAnsi="Arial" w:cs="Arial"/>
          <w:lang w:eastAsia="pl-PL"/>
        </w:rPr>
      </w:pPr>
    </w:p>
    <w:p w14:paraId="4024B00A" w14:textId="77777777" w:rsidR="00FD3086" w:rsidRDefault="00FD3086" w:rsidP="009B359E">
      <w:pPr>
        <w:rPr>
          <w:rFonts w:ascii="Arial" w:eastAsia="Times New Roman" w:hAnsi="Arial" w:cs="Arial"/>
          <w:lang w:eastAsia="pl-PL"/>
        </w:rPr>
      </w:pPr>
    </w:p>
    <w:p w14:paraId="50C87578" w14:textId="77777777" w:rsidR="00FD3086" w:rsidRDefault="00FD3086" w:rsidP="009B359E">
      <w:pPr>
        <w:rPr>
          <w:rFonts w:ascii="Arial" w:eastAsia="Times New Roman" w:hAnsi="Arial" w:cs="Arial"/>
          <w:lang w:eastAsia="pl-PL"/>
        </w:rPr>
      </w:pPr>
    </w:p>
    <w:p w14:paraId="3F6055BF" w14:textId="77777777" w:rsidR="00FD3086" w:rsidRDefault="00FD3086" w:rsidP="009B359E">
      <w:pPr>
        <w:rPr>
          <w:rFonts w:ascii="Arial" w:eastAsia="Times New Roman" w:hAnsi="Arial" w:cs="Arial"/>
          <w:lang w:eastAsia="pl-PL"/>
        </w:rPr>
      </w:pPr>
    </w:p>
    <w:p w14:paraId="21DD48D8" w14:textId="354F5443" w:rsidR="009B359E" w:rsidRDefault="009B359E" w:rsidP="009B359E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WYPEŁNIA PRACOWNIK URZĘDU PRACY M.ST. WARSZAWY</w:t>
      </w:r>
    </w:p>
    <w:p w14:paraId="7AF28106" w14:textId="444CB31F" w:rsidR="00A35E5C" w:rsidRDefault="00A35E5C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</w:pPr>
    </w:p>
    <w:p w14:paraId="5508F2A3" w14:textId="2ADBE7AB" w:rsidR="00A35E5C" w:rsidRPr="006642B8" w:rsidRDefault="00A35E5C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6642B8">
        <w:rPr>
          <w:rFonts w:ascii="Arial" w:eastAsia="Times New Roman" w:hAnsi="Arial" w:cs="Arial"/>
          <w:sz w:val="24"/>
          <w:szCs w:val="24"/>
          <w:lang w:eastAsia="pl-PL"/>
        </w:rPr>
        <w:t xml:space="preserve">Zweryfikowano brak wystąpienia wykluczających powiązań w zakresie ograniczenia lub wyłączenia z możliwości wspierania ze środków publicznych podmiotów i osób, które </w:t>
      </w:r>
      <w:r w:rsidR="00FD308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42B8">
        <w:rPr>
          <w:rFonts w:ascii="Arial" w:eastAsia="Times New Roman" w:hAnsi="Arial" w:cs="Arial"/>
          <w:sz w:val="24"/>
          <w:szCs w:val="24"/>
          <w:lang w:eastAsia="pl-PL"/>
        </w:rPr>
        <w:t xml:space="preserve">w bezpośredni lub pośredni sposób wspierają działania wojenne Federacji Rosyjskiej </w:t>
      </w:r>
      <w:r w:rsidR="00FD308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42B8">
        <w:rPr>
          <w:rFonts w:ascii="Arial" w:eastAsia="Times New Roman" w:hAnsi="Arial" w:cs="Arial"/>
          <w:sz w:val="24"/>
          <w:szCs w:val="24"/>
          <w:lang w:eastAsia="pl-PL"/>
        </w:rPr>
        <w:t>lub są za nie odpowiedzialne.</w:t>
      </w:r>
    </w:p>
    <w:p w14:paraId="53512D75" w14:textId="6DC65E32" w:rsidR="00A35E5C" w:rsidRDefault="00A35E5C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E188DE3" w14:textId="3F0822B1" w:rsidR="00FD3086" w:rsidRDefault="00FD3086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7C96D" w14:textId="77777777" w:rsidR="00FD3086" w:rsidRPr="006642B8" w:rsidRDefault="00FD3086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D511737" w14:textId="7C3E02A9" w:rsidR="00A35E5C" w:rsidRDefault="00A35E5C" w:rsidP="00A35E5C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642B8">
        <w:rPr>
          <w:rFonts w:ascii="Arial" w:eastAsia="Times New Roman" w:hAnsi="Arial" w:cs="Arial"/>
          <w:szCs w:val="24"/>
          <w:lang w:eastAsia="pl-PL"/>
        </w:rPr>
        <w:t>…………………………………………….</w:t>
      </w:r>
      <w:r w:rsidRPr="006642B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642B8">
        <w:rPr>
          <w:rFonts w:ascii="Arial" w:eastAsia="Times New Roman" w:hAnsi="Arial" w:cs="Arial"/>
          <w:szCs w:val="24"/>
          <w:lang w:eastAsia="pl-PL"/>
        </w:rPr>
        <w:t>Data, podpis, imienna pieczątka pracownika</w:t>
      </w:r>
    </w:p>
    <w:p w14:paraId="56F4744B" w14:textId="77777777" w:rsidR="001A06FF" w:rsidRPr="00DC3340" w:rsidRDefault="00B85466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</w:rPr>
      </w:pPr>
      <w:r w:rsidRPr="00A35E5C">
        <w:br w:type="page"/>
      </w:r>
      <w:r w:rsidR="001A06FF" w:rsidRPr="007A2FA6">
        <w:rPr>
          <w:rFonts w:ascii="Arial" w:hAnsi="Arial" w:cs="Arial"/>
          <w:b/>
        </w:rPr>
        <w:lastRenderedPageBreak/>
        <w:t xml:space="preserve">Formularz A </w:t>
      </w:r>
      <w:r w:rsidR="001A06FF" w:rsidRPr="007A2FA6">
        <w:rPr>
          <w:rFonts w:ascii="Arial" w:hAnsi="Arial" w:cs="Arial"/>
        </w:rPr>
        <w:t>(strona 1)</w:t>
      </w:r>
    </w:p>
    <w:p w14:paraId="4468687F" w14:textId="269D46F9" w:rsidR="001A06FF" w:rsidRPr="001A06FF" w:rsidRDefault="001A06FF" w:rsidP="00BF6668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……………………….., </w:t>
      </w:r>
      <w:r w:rsidRPr="007A2FA6">
        <w:rPr>
          <w:rFonts w:ascii="Arial" w:eastAsia="Times New Roman" w:hAnsi="Arial" w:cs="Arial"/>
        </w:rPr>
        <w:t xml:space="preserve">dn. </w:t>
      </w:r>
      <w:r w:rsidRPr="007A2FA6">
        <w:rPr>
          <w:rFonts w:ascii="Arial" w:hAnsi="Arial" w:cs="Arial"/>
        </w:rPr>
        <w:t>………………</w:t>
      </w:r>
    </w:p>
    <w:p w14:paraId="75D4AE47" w14:textId="226A8060" w:rsidR="00DC3340" w:rsidRPr="007A2FA6" w:rsidRDefault="00800DE2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C3340" w:rsidRPr="007A2FA6">
        <w:rPr>
          <w:rFonts w:ascii="Arial" w:hAnsi="Arial" w:cs="Arial"/>
          <w:sz w:val="24"/>
          <w:szCs w:val="24"/>
        </w:rPr>
        <w:t>…………………………………….</w:t>
      </w:r>
    </w:p>
    <w:p w14:paraId="7B2EDA5E" w14:textId="77777777" w:rsidR="00DC3340" w:rsidRPr="00292173" w:rsidRDefault="00DC3340" w:rsidP="00800DE2">
      <w:pPr>
        <w:spacing w:before="60" w:after="60" w:line="26" w:lineRule="atLeast"/>
        <w:ind w:firstLine="708"/>
        <w:rPr>
          <w:rFonts w:ascii="Arial" w:eastAsia="Times New Roman" w:hAnsi="Arial" w:cs="Arial"/>
          <w:sz w:val="24"/>
          <w:szCs w:val="24"/>
        </w:rPr>
      </w:pPr>
      <w:r w:rsidRPr="007A2FA6" w:rsidDel="00751EAC">
        <w:rPr>
          <w:rFonts w:ascii="Arial" w:hAnsi="Arial" w:cs="Arial"/>
          <w:sz w:val="24"/>
          <w:szCs w:val="24"/>
        </w:rPr>
        <w:t xml:space="preserve"> </w:t>
      </w:r>
      <w:r w:rsidRPr="007A2FA6">
        <w:rPr>
          <w:rFonts w:ascii="Arial" w:eastAsia="Times New Roman" w:hAnsi="Arial" w:cs="Arial"/>
          <w:sz w:val="24"/>
          <w:szCs w:val="24"/>
        </w:rPr>
        <w:t>(pieczęć firmy)</w:t>
      </w:r>
    </w:p>
    <w:p w14:paraId="4F983F24" w14:textId="77777777" w:rsidR="00BF6668" w:rsidRDefault="00BF6668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4F7C3CA9" w14:textId="1DB8A4D5" w:rsidR="00DC3340" w:rsidRPr="007A2FA6" w:rsidRDefault="00DC3340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bCs/>
          <w:caps/>
          <w:sz w:val="24"/>
          <w:szCs w:val="24"/>
          <w:vertAlign w:val="superscript"/>
        </w:rPr>
      </w:pPr>
      <w:r w:rsidRPr="007A2FA6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Oświadczenie pracodawcy </w:t>
      </w:r>
      <w:r w:rsidRPr="007A2FA6">
        <w:rPr>
          <w:rFonts w:ascii="Arial" w:eastAsia="Times New Roman" w:hAnsi="Arial" w:cs="Arial"/>
          <w:b/>
          <w:bCs/>
          <w:caps/>
          <w:sz w:val="24"/>
          <w:szCs w:val="24"/>
          <w:vertAlign w:val="superscript"/>
        </w:rPr>
        <w:t>*</w:t>
      </w:r>
    </w:p>
    <w:p w14:paraId="6C300A9D" w14:textId="76E5F1B6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Pełna nazwa pracodawcy </w:t>
      </w:r>
      <w:r w:rsidRPr="007A2F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.…</w:t>
      </w:r>
      <w:r w:rsidRPr="007A2FA6">
        <w:rPr>
          <w:rFonts w:ascii="Arial" w:hAnsi="Arial" w:cs="Arial"/>
          <w:sz w:val="24"/>
          <w:szCs w:val="24"/>
        </w:rPr>
        <w:t>……</w:t>
      </w:r>
    </w:p>
    <w:p w14:paraId="5BEDCB52" w14:textId="7E1E91F5" w:rsidR="00AA6BE0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>Pełny adres</w:t>
      </w:r>
      <w:r w:rsidR="00AA6BE0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………………………………………………..</w:t>
      </w:r>
    </w:p>
    <w:p w14:paraId="1DE02CA7" w14:textId="75D269E6" w:rsidR="00AA6BE0" w:rsidRDefault="00AA6BE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>T</w:t>
      </w:r>
      <w:r w:rsidR="00DC3340" w:rsidRPr="007A2FA6">
        <w:rPr>
          <w:rFonts w:ascii="Arial" w:eastAsia="Times New Roman" w:hAnsi="Arial" w:cs="Arial"/>
          <w:sz w:val="24"/>
          <w:szCs w:val="24"/>
        </w:rPr>
        <w:t>elefon</w:t>
      </w:r>
      <w:r>
        <w:rPr>
          <w:rFonts w:ascii="Arial" w:eastAsia="Times New Roman" w:hAnsi="Arial" w:cs="Arial"/>
          <w:sz w:val="24"/>
          <w:szCs w:val="24"/>
        </w:rPr>
        <w:t xml:space="preserve"> …………………………………….</w:t>
      </w:r>
      <w:r w:rsidR="00DC3340" w:rsidRPr="007A2F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142678" w14:textId="3575AB20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>e-mail</w:t>
      </w:r>
      <w:r w:rsidR="00AA6BE0">
        <w:rPr>
          <w:rFonts w:ascii="Arial" w:eastAsia="Times New Roman" w:hAnsi="Arial" w:cs="Arial"/>
          <w:sz w:val="24"/>
          <w:szCs w:val="24"/>
        </w:rPr>
        <w:t xml:space="preserve"> </w:t>
      </w:r>
      <w:r w:rsidRPr="007A2FA6">
        <w:rPr>
          <w:rFonts w:ascii="Arial" w:hAnsi="Arial" w:cs="Arial"/>
          <w:sz w:val="24"/>
          <w:szCs w:val="24"/>
        </w:rPr>
        <w:t>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7A2FA6">
        <w:rPr>
          <w:rFonts w:ascii="Arial" w:hAnsi="Arial" w:cs="Arial"/>
          <w:sz w:val="24"/>
          <w:szCs w:val="24"/>
        </w:rPr>
        <w:t>…</w:t>
      </w:r>
    </w:p>
    <w:p w14:paraId="2776688F" w14:textId="45FFB95B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REGON </w:t>
      </w:r>
      <w:r w:rsidRPr="007A2FA6">
        <w:rPr>
          <w:rFonts w:ascii="Arial" w:hAnsi="Arial" w:cs="Arial"/>
          <w:sz w:val="24"/>
          <w:szCs w:val="24"/>
        </w:rPr>
        <w:t>……………………</w:t>
      </w:r>
      <w:r w:rsidR="00F80249">
        <w:rPr>
          <w:rFonts w:ascii="Arial" w:hAnsi="Arial" w:cs="Arial"/>
          <w:sz w:val="24"/>
          <w:szCs w:val="24"/>
        </w:rPr>
        <w:t>.</w:t>
      </w:r>
      <w:r w:rsidRPr="007A2FA6">
        <w:rPr>
          <w:rFonts w:ascii="Arial" w:hAnsi="Arial" w:cs="Arial"/>
          <w:sz w:val="24"/>
          <w:szCs w:val="24"/>
        </w:rPr>
        <w:t>……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7A2FA6">
        <w:rPr>
          <w:rFonts w:ascii="Arial" w:hAnsi="Arial" w:cs="Arial"/>
          <w:sz w:val="24"/>
          <w:szCs w:val="24"/>
        </w:rPr>
        <w:t xml:space="preserve"> </w:t>
      </w:r>
      <w:r w:rsidR="003A0D29">
        <w:rPr>
          <w:rFonts w:ascii="Arial" w:eastAsia="Times New Roman" w:hAnsi="Arial" w:cs="Arial"/>
          <w:sz w:val="24"/>
          <w:szCs w:val="24"/>
        </w:rPr>
        <w:t>P</w:t>
      </w:r>
      <w:r w:rsidRPr="007A2FA6">
        <w:rPr>
          <w:rFonts w:ascii="Arial" w:eastAsia="Times New Roman" w:hAnsi="Arial" w:cs="Arial"/>
          <w:sz w:val="24"/>
          <w:szCs w:val="24"/>
        </w:rPr>
        <w:t xml:space="preserve">KD </w:t>
      </w:r>
      <w:r w:rsidRPr="002958D8">
        <w:rPr>
          <w:rFonts w:ascii="Arial" w:hAnsi="Arial" w:cs="Arial"/>
          <w:sz w:val="24"/>
          <w:szCs w:val="24"/>
        </w:rPr>
        <w:t>……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..</w:t>
      </w:r>
      <w:r w:rsidRPr="002958D8">
        <w:rPr>
          <w:rFonts w:ascii="Arial" w:hAnsi="Arial" w:cs="Arial"/>
          <w:sz w:val="24"/>
          <w:szCs w:val="24"/>
        </w:rPr>
        <w:t>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C006C0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t xml:space="preserve"> </w:t>
      </w:r>
      <w:r w:rsidRPr="007A2FA6">
        <w:rPr>
          <w:rFonts w:ascii="Arial" w:eastAsia="Times New Roman" w:hAnsi="Arial" w:cs="Arial"/>
          <w:sz w:val="24"/>
          <w:szCs w:val="24"/>
        </w:rPr>
        <w:t>NIP</w:t>
      </w:r>
      <w:r w:rsidRPr="002958D8">
        <w:rPr>
          <w:rFonts w:ascii="Arial" w:hAnsi="Arial" w:cs="Arial"/>
          <w:sz w:val="24"/>
          <w:szCs w:val="24"/>
        </w:rPr>
        <w:t>……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C006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Pr="002958D8">
        <w:rPr>
          <w:rFonts w:ascii="Arial" w:hAnsi="Arial" w:cs="Arial"/>
          <w:sz w:val="24"/>
          <w:szCs w:val="24"/>
        </w:rPr>
        <w:t>……………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………</w:t>
      </w:r>
    </w:p>
    <w:p w14:paraId="0495EE13" w14:textId="5FE8FA54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Rodzaj prowadzonej działalności: </w:t>
      </w:r>
      <w:r w:rsidRPr="007A2FA6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</w:t>
      </w:r>
      <w:r w:rsidRPr="007A2FA6">
        <w:rPr>
          <w:rFonts w:ascii="Arial" w:hAnsi="Arial" w:cs="Arial"/>
          <w:sz w:val="24"/>
          <w:szCs w:val="24"/>
        </w:rPr>
        <w:t>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7A2FA6">
        <w:rPr>
          <w:rFonts w:ascii="Arial" w:hAnsi="Arial" w:cs="Arial"/>
          <w:sz w:val="24"/>
          <w:szCs w:val="24"/>
        </w:rPr>
        <w:t>…………………</w:t>
      </w:r>
      <w:r w:rsidRPr="007A2FA6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………………………………………………………</w:t>
      </w:r>
      <w:r w:rsidRPr="007A2FA6">
        <w:rPr>
          <w:rFonts w:ascii="Arial" w:hAnsi="Arial" w:cs="Arial"/>
          <w:sz w:val="24"/>
          <w:szCs w:val="24"/>
        </w:rPr>
        <w:t>………………</w:t>
      </w:r>
      <w:r w:rsidR="00C006C0">
        <w:rPr>
          <w:rFonts w:ascii="Arial" w:hAnsi="Arial" w:cs="Arial"/>
          <w:sz w:val="24"/>
          <w:szCs w:val="24"/>
        </w:rPr>
        <w:t>.</w:t>
      </w:r>
      <w:r w:rsidRPr="007A2FA6">
        <w:rPr>
          <w:rFonts w:ascii="Arial" w:hAnsi="Arial" w:cs="Arial"/>
          <w:sz w:val="24"/>
          <w:szCs w:val="24"/>
        </w:rPr>
        <w:t>…………</w:t>
      </w:r>
      <w:r w:rsidRPr="007A2FA6">
        <w:rPr>
          <w:rFonts w:ascii="Arial" w:eastAsia="Times New Roman" w:hAnsi="Arial" w:cs="Arial"/>
          <w:sz w:val="24"/>
          <w:szCs w:val="24"/>
        </w:rPr>
        <w:t>…</w:t>
      </w:r>
      <w:r w:rsidR="00F80249">
        <w:rPr>
          <w:rFonts w:ascii="Arial" w:eastAsia="Times New Roman" w:hAnsi="Arial" w:cs="Arial"/>
          <w:sz w:val="24"/>
          <w:szCs w:val="24"/>
        </w:rPr>
        <w:t>…</w:t>
      </w:r>
      <w:r w:rsidRPr="007A2FA6">
        <w:rPr>
          <w:rFonts w:ascii="Arial" w:eastAsia="Times New Roman" w:hAnsi="Arial" w:cs="Arial"/>
          <w:sz w:val="24"/>
          <w:szCs w:val="24"/>
        </w:rPr>
        <w:t xml:space="preserve">……………………… </w:t>
      </w:r>
    </w:p>
    <w:p w14:paraId="06DB0441" w14:textId="5A397D3D" w:rsidR="00DC3340" w:rsidRPr="00D47EB9" w:rsidRDefault="00DC3340" w:rsidP="00800DE2">
      <w:pPr>
        <w:tabs>
          <w:tab w:val="left" w:pos="9781"/>
        </w:tabs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Oświadczam</w:t>
      </w:r>
      <w:r w:rsidRPr="007A2FA6">
        <w:rPr>
          <w:rFonts w:ascii="Arial" w:eastAsia="Times New Roman" w:hAnsi="Arial" w:cs="Arial"/>
          <w:b/>
          <w:sz w:val="24"/>
          <w:szCs w:val="24"/>
        </w:rPr>
        <w:t xml:space="preserve">, że </w:t>
      </w:r>
      <w:r>
        <w:rPr>
          <w:rFonts w:ascii="Arial" w:eastAsia="Times New Roman" w:hAnsi="Arial" w:cs="Arial"/>
          <w:b/>
          <w:sz w:val="24"/>
          <w:szCs w:val="24"/>
        </w:rPr>
        <w:t xml:space="preserve">na okres </w:t>
      </w:r>
      <w:r w:rsidRPr="00676AE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min. </w:t>
      </w:r>
      <w:r w:rsidR="003B22C8" w:rsidRPr="00835590">
        <w:rPr>
          <w:rFonts w:ascii="Arial" w:eastAsia="Times New Roman" w:hAnsi="Arial" w:cs="Arial"/>
          <w:b/>
          <w:sz w:val="24"/>
          <w:szCs w:val="24"/>
        </w:rPr>
        <w:t xml:space="preserve">90 </w:t>
      </w:r>
      <w:r w:rsidRPr="00835590">
        <w:rPr>
          <w:rFonts w:ascii="Arial" w:eastAsia="Times New Roman" w:hAnsi="Arial" w:cs="Arial"/>
          <w:b/>
          <w:sz w:val="24"/>
          <w:szCs w:val="24"/>
        </w:rPr>
        <w:t>dni</w:t>
      </w:r>
      <w:r w:rsidRPr="00835590">
        <w:rPr>
          <w:rFonts w:ascii="Arial" w:eastAsia="Times New Roman" w:hAnsi="Arial" w:cs="Arial"/>
          <w:sz w:val="24"/>
          <w:szCs w:val="24"/>
        </w:rPr>
        <w:t xml:space="preserve"> (</w:t>
      </w:r>
      <w:r w:rsidRPr="00676AE4">
        <w:rPr>
          <w:rFonts w:ascii="Arial" w:eastAsia="Times New Roman" w:hAnsi="Arial" w:cs="Arial"/>
          <w:color w:val="000000" w:themeColor="text1"/>
          <w:sz w:val="24"/>
          <w:szCs w:val="24"/>
        </w:rPr>
        <w:t>proszę</w:t>
      </w:r>
      <w:r w:rsidRPr="00676AE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zaznaczyć właściwą </w:t>
      </w:r>
      <w:r w:rsidRPr="00D47EB9">
        <w:rPr>
          <w:rFonts w:ascii="Arial" w:eastAsia="Times New Roman" w:hAnsi="Arial" w:cs="Arial"/>
          <w:sz w:val="24"/>
          <w:szCs w:val="24"/>
        </w:rPr>
        <w:t>odpowiedź):</w:t>
      </w:r>
    </w:p>
    <w:p w14:paraId="1B3EF1AE" w14:textId="4EED9AE3" w:rsidR="00DC3340" w:rsidRPr="00D47EB9" w:rsidRDefault="00DC3340" w:rsidP="003C51A0">
      <w:pPr>
        <w:tabs>
          <w:tab w:val="left" w:pos="284"/>
        </w:tabs>
        <w:spacing w:before="60" w:after="60" w:line="26" w:lineRule="atLeast"/>
        <w:ind w:left="284" w:hanging="284"/>
        <w:rPr>
          <w:rFonts w:ascii="Arial" w:eastAsia="Times New Roman" w:hAnsi="Arial" w:cs="Arial"/>
          <w:sz w:val="24"/>
          <w:szCs w:val="24"/>
        </w:rPr>
      </w:pPr>
      <w:r w:rsidRPr="001C4CF2">
        <w:rPr>
          <w:rFonts w:ascii="Arial" w:eastAsia="Times New Roman" w:hAnsi="Arial" w:cs="Arial"/>
          <w:sz w:val="32"/>
          <w:szCs w:val="32"/>
        </w:rPr>
        <w:t>□</w:t>
      </w:r>
      <w:r w:rsidRPr="00D47EB9">
        <w:rPr>
          <w:rFonts w:ascii="Arial" w:eastAsia="Times New Roman" w:hAnsi="Arial" w:cs="Arial"/>
          <w:sz w:val="24"/>
          <w:szCs w:val="24"/>
        </w:rPr>
        <w:t xml:space="preserve"> </w:t>
      </w:r>
      <w:r w:rsidRPr="00CD2291">
        <w:rPr>
          <w:rFonts w:ascii="Arial" w:eastAsia="Times New Roman" w:hAnsi="Arial" w:cs="Arial"/>
          <w:b/>
          <w:sz w:val="24"/>
          <w:szCs w:val="24"/>
        </w:rPr>
        <w:t>zatrudnię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2291">
        <w:rPr>
          <w:rFonts w:ascii="Arial" w:eastAsia="Times New Roman" w:hAnsi="Arial" w:cs="Arial"/>
          <w:sz w:val="24"/>
          <w:szCs w:val="24"/>
        </w:rPr>
        <w:t xml:space="preserve">zgodnie z art. 2 Kodeksu pracy - umowa o pracę, powołania, wyboru, mianowania lub </w:t>
      </w:r>
      <w:r w:rsidR="001D3FAF" w:rsidRPr="00CD2291">
        <w:rPr>
          <w:rFonts w:ascii="Arial" w:eastAsia="Times New Roman" w:hAnsi="Arial" w:cs="Arial"/>
          <w:sz w:val="24"/>
          <w:szCs w:val="24"/>
        </w:rPr>
        <w:t>spółdzielcz</w:t>
      </w:r>
      <w:r w:rsidR="001D3FAF">
        <w:rPr>
          <w:rFonts w:ascii="Arial" w:eastAsia="Times New Roman" w:hAnsi="Arial" w:cs="Arial"/>
          <w:sz w:val="24"/>
          <w:szCs w:val="24"/>
        </w:rPr>
        <w:t>a</w:t>
      </w:r>
    </w:p>
    <w:p w14:paraId="58CA5F4D" w14:textId="77777777" w:rsidR="00DC3340" w:rsidRDefault="00DC3340" w:rsidP="0096602E">
      <w:pPr>
        <w:tabs>
          <w:tab w:val="left" w:pos="284"/>
        </w:tabs>
        <w:spacing w:before="60" w:after="60" w:line="26" w:lineRule="atLeast"/>
        <w:ind w:left="284" w:hanging="284"/>
        <w:rPr>
          <w:rFonts w:ascii="Arial" w:eastAsia="Times New Roman" w:hAnsi="Arial" w:cs="Arial"/>
          <w:sz w:val="24"/>
          <w:szCs w:val="24"/>
        </w:rPr>
      </w:pPr>
      <w:r w:rsidRPr="001C4CF2">
        <w:rPr>
          <w:rFonts w:ascii="Arial" w:eastAsia="Times New Roman" w:hAnsi="Arial" w:cs="Arial"/>
          <w:sz w:val="32"/>
          <w:szCs w:val="32"/>
        </w:rPr>
        <w:t>□</w:t>
      </w:r>
      <w:r w:rsidRPr="00D47EB9">
        <w:rPr>
          <w:rFonts w:ascii="Arial" w:eastAsia="Times New Roman" w:hAnsi="Arial" w:cs="Arial"/>
          <w:sz w:val="24"/>
          <w:szCs w:val="24"/>
        </w:rPr>
        <w:t xml:space="preserve"> </w:t>
      </w:r>
      <w:r w:rsidRPr="00CD2291">
        <w:rPr>
          <w:rFonts w:ascii="Arial" w:eastAsia="Times New Roman" w:hAnsi="Arial" w:cs="Arial"/>
          <w:b/>
          <w:sz w:val="24"/>
          <w:szCs w:val="24"/>
        </w:rPr>
        <w:t xml:space="preserve">powierzę </w:t>
      </w:r>
      <w:r w:rsidRPr="00D47EB9">
        <w:rPr>
          <w:rFonts w:ascii="Arial" w:eastAsia="Times New Roman" w:hAnsi="Arial" w:cs="Arial"/>
          <w:sz w:val="24"/>
          <w:szCs w:val="24"/>
        </w:rPr>
        <w:t>inn</w:t>
      </w:r>
      <w:r>
        <w:rPr>
          <w:rFonts w:ascii="Arial" w:eastAsia="Times New Roman" w:hAnsi="Arial" w:cs="Arial"/>
          <w:sz w:val="24"/>
          <w:szCs w:val="24"/>
        </w:rPr>
        <w:t>ą pracę</w:t>
      </w:r>
      <w:r w:rsidRPr="00D47EB9">
        <w:rPr>
          <w:rFonts w:ascii="Arial" w:eastAsia="Times New Roman" w:hAnsi="Arial" w:cs="Arial"/>
          <w:sz w:val="24"/>
          <w:szCs w:val="24"/>
        </w:rPr>
        <w:t xml:space="preserve"> zarobkow</w:t>
      </w:r>
      <w:r>
        <w:rPr>
          <w:rFonts w:ascii="Arial" w:eastAsia="Times New Roman" w:hAnsi="Arial" w:cs="Arial"/>
          <w:sz w:val="24"/>
          <w:szCs w:val="24"/>
        </w:rPr>
        <w:t xml:space="preserve">ą tj. </w:t>
      </w:r>
      <w:r w:rsidRPr="00D47EB9">
        <w:rPr>
          <w:rFonts w:ascii="Arial" w:eastAsia="Times New Roman" w:hAnsi="Arial" w:cs="Arial"/>
          <w:sz w:val="24"/>
          <w:szCs w:val="24"/>
        </w:rPr>
        <w:t>wykonywa</w:t>
      </w:r>
      <w:r>
        <w:rPr>
          <w:rFonts w:ascii="Arial" w:eastAsia="Times New Roman" w:hAnsi="Arial" w:cs="Arial"/>
          <w:sz w:val="24"/>
          <w:szCs w:val="24"/>
        </w:rPr>
        <w:t xml:space="preserve">nie pracy lub świadczenie usług </w:t>
      </w:r>
      <w:r w:rsidRPr="00D47EB9">
        <w:rPr>
          <w:rFonts w:ascii="Arial" w:eastAsia="Times New Roman" w:hAnsi="Arial" w:cs="Arial"/>
          <w:sz w:val="24"/>
          <w:szCs w:val="24"/>
        </w:rPr>
        <w:t>na podstawie umów cywilnoprawnych</w:t>
      </w:r>
    </w:p>
    <w:p w14:paraId="66B6E490" w14:textId="77777777" w:rsidR="00DC3340" w:rsidRPr="007A2FA6" w:rsidRDefault="00DC3340" w:rsidP="00800DE2">
      <w:pPr>
        <w:tabs>
          <w:tab w:val="left" w:pos="284"/>
        </w:tabs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</w:p>
    <w:p w14:paraId="116B4F1E" w14:textId="2AC9FBE6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b/>
          <w:sz w:val="24"/>
          <w:szCs w:val="24"/>
        </w:rPr>
        <w:t>Panią/Pana</w:t>
      </w:r>
      <w:r w:rsidRPr="007A2FA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Pr="007A2FA6">
        <w:rPr>
          <w:rFonts w:ascii="Arial" w:eastAsia="Times New Roman" w:hAnsi="Arial" w:cs="Arial"/>
          <w:sz w:val="24"/>
          <w:szCs w:val="24"/>
        </w:rPr>
        <w:t>………………………………</w:t>
      </w:r>
      <w:r w:rsidRPr="007A2FA6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7A2FA6">
        <w:rPr>
          <w:rFonts w:ascii="Arial" w:hAnsi="Arial" w:cs="Arial"/>
          <w:sz w:val="24"/>
          <w:szCs w:val="24"/>
        </w:rPr>
        <w:t>……</w:t>
      </w:r>
      <w:r w:rsidRPr="007A2FA6">
        <w:rPr>
          <w:rFonts w:ascii="Arial" w:eastAsia="Times New Roman" w:hAnsi="Arial" w:cs="Arial"/>
          <w:sz w:val="24"/>
          <w:szCs w:val="24"/>
        </w:rPr>
        <w:tab/>
      </w:r>
      <w:r w:rsidRPr="007A2FA6">
        <w:rPr>
          <w:rFonts w:ascii="Arial" w:eastAsia="Times New Roman" w:hAnsi="Arial" w:cs="Arial"/>
          <w:sz w:val="24"/>
          <w:szCs w:val="24"/>
        </w:rPr>
        <w:tab/>
      </w:r>
      <w:r w:rsidR="00800DE2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C006C0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7A2FA6">
        <w:rPr>
          <w:rFonts w:ascii="Arial" w:eastAsia="Times New Roman" w:hAnsi="Arial" w:cs="Arial"/>
          <w:sz w:val="24"/>
          <w:szCs w:val="24"/>
        </w:rPr>
        <w:t xml:space="preserve"> (nazwisko i imię osoby przewidzianej do zatrudnienia)</w:t>
      </w:r>
    </w:p>
    <w:p w14:paraId="5CC6ED77" w14:textId="77777777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</w:p>
    <w:p w14:paraId="5690D794" w14:textId="50C68793" w:rsidR="00DC3340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 xml:space="preserve">niezwłocznie po ukończeniu szkolenia, nie później jednak niż do </w:t>
      </w:r>
      <w:r w:rsidRPr="00835590">
        <w:rPr>
          <w:rFonts w:ascii="Arial" w:eastAsia="Times New Roman" w:hAnsi="Arial" w:cs="Arial"/>
          <w:sz w:val="24"/>
          <w:szCs w:val="24"/>
        </w:rPr>
        <w:t xml:space="preserve">30 dni </w:t>
      </w:r>
      <w:r w:rsidRPr="00CD2291">
        <w:rPr>
          <w:rFonts w:ascii="Arial" w:eastAsia="Times New Roman" w:hAnsi="Arial" w:cs="Arial"/>
          <w:sz w:val="24"/>
          <w:szCs w:val="24"/>
        </w:rPr>
        <w:t xml:space="preserve">od dnia zakończenia szkolenia lub przeprowadzenia egzaminu jeśli był przewidziany jako potwierdzenie uzyskanych nowych kwalifikacji: </w:t>
      </w:r>
      <w:r w:rsidRPr="00CD22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CD2291">
        <w:rPr>
          <w:rFonts w:ascii="Arial" w:hAnsi="Arial" w:cs="Arial"/>
          <w:sz w:val="24"/>
          <w:szCs w:val="24"/>
        </w:rPr>
        <w:t>………………</w:t>
      </w:r>
      <w:r w:rsidRPr="00CD2291">
        <w:rPr>
          <w:rFonts w:ascii="Arial" w:eastAsia="Times New Roman" w:hAnsi="Arial" w:cs="Arial"/>
          <w:sz w:val="24"/>
          <w:szCs w:val="24"/>
        </w:rPr>
        <w:br/>
        <w:t>(nazwa szkolenia/zakres szkolenia)</w:t>
      </w:r>
    </w:p>
    <w:p w14:paraId="0DAB3172" w14:textId="6818F60D" w:rsidR="00DC3340" w:rsidRPr="00CD2291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>na stanowisku ………………………</w:t>
      </w:r>
      <w:r w:rsidRPr="00CD2291">
        <w:rPr>
          <w:rFonts w:ascii="Arial" w:hAnsi="Arial" w:cs="Arial"/>
          <w:sz w:val="24"/>
          <w:szCs w:val="24"/>
        </w:rPr>
        <w:t>………………………………</w:t>
      </w:r>
      <w:r w:rsidRPr="00CD2291">
        <w:rPr>
          <w:rFonts w:ascii="Arial" w:eastAsia="Times New Roman" w:hAnsi="Arial" w:cs="Arial"/>
          <w:sz w:val="24"/>
          <w:szCs w:val="24"/>
        </w:rPr>
        <w:t>……………………</w:t>
      </w:r>
      <w:r w:rsidR="00F80249">
        <w:rPr>
          <w:rFonts w:ascii="Arial" w:eastAsia="Times New Roman" w:hAnsi="Arial" w:cs="Arial"/>
          <w:sz w:val="24"/>
          <w:szCs w:val="24"/>
        </w:rPr>
        <w:t>…..</w:t>
      </w:r>
      <w:r w:rsidRPr="00CD2291">
        <w:rPr>
          <w:rFonts w:ascii="Arial" w:eastAsia="Times New Roman" w:hAnsi="Arial" w:cs="Arial"/>
          <w:sz w:val="24"/>
          <w:szCs w:val="24"/>
        </w:rPr>
        <w:t>…………….</w:t>
      </w:r>
    </w:p>
    <w:p w14:paraId="7B948C5F" w14:textId="096EF8D1" w:rsidR="00DC3340" w:rsidRPr="00CD2291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 xml:space="preserve">celem powierzenia następujących obowiązków: </w:t>
      </w:r>
      <w:r w:rsidRPr="00CD2291">
        <w:rPr>
          <w:rFonts w:ascii="Arial" w:hAnsi="Arial" w:cs="Arial"/>
          <w:sz w:val="24"/>
          <w:szCs w:val="24"/>
        </w:rPr>
        <w:t>………………</w:t>
      </w:r>
      <w:r w:rsidRPr="00CD2291">
        <w:rPr>
          <w:rFonts w:ascii="Arial" w:eastAsia="Times New Roman" w:hAnsi="Arial" w:cs="Arial"/>
          <w:sz w:val="24"/>
          <w:szCs w:val="24"/>
        </w:rPr>
        <w:t>………………</w:t>
      </w:r>
      <w:r w:rsidRPr="00CD2291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CD2291">
        <w:rPr>
          <w:rFonts w:ascii="Arial" w:hAnsi="Arial" w:cs="Arial"/>
          <w:sz w:val="24"/>
          <w:szCs w:val="24"/>
        </w:rPr>
        <w:t>……………</w:t>
      </w:r>
    </w:p>
    <w:p w14:paraId="0CDA0DEE" w14:textId="289CE8C9" w:rsidR="00DC3340" w:rsidRPr="004C2706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CD2291">
        <w:rPr>
          <w:rFonts w:ascii="Arial" w:hAnsi="Arial" w:cs="Arial"/>
          <w:sz w:val="24"/>
          <w:szCs w:val="24"/>
        </w:rPr>
        <w:t>miejsce zatrudnienia (wykonywania pracy):</w:t>
      </w:r>
      <w:r>
        <w:rPr>
          <w:rFonts w:ascii="Arial" w:hAnsi="Arial" w:cs="Arial"/>
          <w:sz w:val="24"/>
          <w:szCs w:val="24"/>
        </w:rPr>
        <w:t xml:space="preserve"> </w:t>
      </w:r>
      <w:r w:rsidRPr="00CD2291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F8024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CD2291">
        <w:rPr>
          <w:rFonts w:ascii="Arial" w:hAnsi="Arial" w:cs="Arial"/>
          <w:sz w:val="24"/>
          <w:szCs w:val="24"/>
        </w:rPr>
        <w:t>…………………</w:t>
      </w:r>
    </w:p>
    <w:p w14:paraId="245508DA" w14:textId="77777777" w:rsidR="00DC3340" w:rsidRPr="00CD2291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 xml:space="preserve">Oświadczam, że ww. osoba przeszła rozmowę kwalifikacyjną. </w:t>
      </w:r>
    </w:p>
    <w:p w14:paraId="6D415F2C" w14:textId="77777777" w:rsidR="00DC3340" w:rsidRPr="00CD2291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>Do zatrudnienia i podpisania umowy niezbędne jest ukończenie ww. szkolenia.</w:t>
      </w:r>
    </w:p>
    <w:p w14:paraId="7FECFBDD" w14:textId="5AD1E22E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Znany jest mi czas trwania szkolenia oraz możliwość zmiany </w:t>
      </w:r>
      <w:r w:rsidR="00FD59AA">
        <w:rPr>
          <w:rFonts w:ascii="Arial" w:eastAsia="Times New Roman" w:hAnsi="Arial" w:cs="Arial"/>
          <w:b/>
          <w:sz w:val="24"/>
          <w:szCs w:val="24"/>
        </w:rPr>
        <w:t xml:space="preserve">zadeklarowanego </w:t>
      </w:r>
      <w:r>
        <w:rPr>
          <w:rFonts w:ascii="Arial" w:eastAsia="Times New Roman" w:hAnsi="Arial" w:cs="Arial"/>
          <w:b/>
          <w:sz w:val="24"/>
          <w:szCs w:val="24"/>
        </w:rPr>
        <w:t xml:space="preserve">terminu zatrudnienia w przypadku zmiany terminu szkolenia. </w:t>
      </w:r>
    </w:p>
    <w:p w14:paraId="4187483E" w14:textId="6E824E4C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b/>
          <w:sz w:val="24"/>
          <w:szCs w:val="24"/>
        </w:rPr>
      </w:pPr>
      <w:r w:rsidRPr="007A2FA6">
        <w:rPr>
          <w:rFonts w:ascii="Arial" w:eastAsia="Times New Roman" w:hAnsi="Arial" w:cs="Arial"/>
          <w:b/>
          <w:sz w:val="24"/>
          <w:szCs w:val="24"/>
        </w:rPr>
        <w:t>W załączeniu Klauzula informacyjna w związku z przetwarzaniem danych osobowych.</w:t>
      </w:r>
    </w:p>
    <w:p w14:paraId="7DEB4F35" w14:textId="23204E7E" w:rsidR="00DC3340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296FFD29" w14:textId="77777777" w:rsidR="00236244" w:rsidRPr="007A2FA6" w:rsidRDefault="00236244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474A988B" w14:textId="77777777" w:rsidR="00DC3340" w:rsidRPr="007A2FA6" w:rsidRDefault="00DC3340" w:rsidP="00800DE2">
      <w:pPr>
        <w:spacing w:before="60" w:after="60" w:line="26" w:lineRule="atLeast"/>
        <w:ind w:left="4956"/>
        <w:rPr>
          <w:rFonts w:ascii="Arial" w:hAnsi="Arial" w:cs="Arial"/>
          <w:sz w:val="24"/>
          <w:szCs w:val="24"/>
        </w:rPr>
      </w:pPr>
      <w:r w:rsidRPr="007A2FA6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3CAE2BE" w14:textId="210ED558" w:rsidR="00DC3340" w:rsidRPr="007A2FA6" w:rsidRDefault="00800DE2" w:rsidP="00800DE2">
      <w:pPr>
        <w:spacing w:before="60" w:after="60" w:line="26" w:lineRule="atLeast"/>
        <w:ind w:left="4956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C3340" w:rsidRPr="007A2FA6">
        <w:rPr>
          <w:rFonts w:ascii="Arial" w:eastAsia="Times New Roman" w:hAnsi="Arial" w:cs="Arial"/>
          <w:sz w:val="24"/>
          <w:szCs w:val="24"/>
        </w:rPr>
        <w:t>(podpis pracodawcy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C3340" w:rsidRPr="007A2FA6">
        <w:rPr>
          <w:rFonts w:ascii="Arial" w:eastAsia="Times New Roman" w:hAnsi="Arial" w:cs="Arial"/>
          <w:sz w:val="24"/>
          <w:szCs w:val="24"/>
        </w:rPr>
        <w:t>- pieczęć imienna)</w:t>
      </w:r>
    </w:p>
    <w:p w14:paraId="2B3B75BB" w14:textId="77777777" w:rsidR="00236244" w:rsidRDefault="00236244" w:rsidP="00800DE2">
      <w:pPr>
        <w:spacing w:before="60" w:after="60" w:line="26" w:lineRule="atLeast"/>
        <w:ind w:left="142"/>
        <w:rPr>
          <w:rFonts w:ascii="Arial" w:hAnsi="Arial" w:cs="Arial"/>
          <w:b/>
          <w:sz w:val="20"/>
          <w:szCs w:val="20"/>
        </w:rPr>
      </w:pPr>
    </w:p>
    <w:p w14:paraId="6969491F" w14:textId="1D74F72F" w:rsidR="00DC3340" w:rsidRDefault="008F0062" w:rsidP="00800DE2">
      <w:pPr>
        <w:spacing w:before="60" w:after="60" w:line="26" w:lineRule="atLeas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</w:t>
      </w:r>
      <w:r w:rsidR="00DC3340" w:rsidRPr="00FD59AA">
        <w:rPr>
          <w:rFonts w:ascii="Arial" w:hAnsi="Arial" w:cs="Arial"/>
          <w:sz w:val="18"/>
          <w:szCs w:val="18"/>
        </w:rPr>
        <w:t>Niewywiązanie się ze złożonego zobowiązania będzie brane pod uwagę w przypadku chęci skorzystania z</w:t>
      </w:r>
      <w:r w:rsidR="00E16F17" w:rsidRPr="00FD59A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form pomocy</w:t>
      </w:r>
      <w:r w:rsidR="002335BA">
        <w:rPr>
          <w:rFonts w:ascii="Arial" w:hAnsi="Arial" w:cs="Arial"/>
          <w:sz w:val="18"/>
          <w:szCs w:val="18"/>
        </w:rPr>
        <w:t xml:space="preserve"> </w:t>
      </w:r>
      <w:r w:rsidR="002335BA">
        <w:rPr>
          <w:rFonts w:ascii="Arial" w:hAnsi="Arial" w:cs="Arial"/>
          <w:sz w:val="18"/>
          <w:szCs w:val="18"/>
        </w:rPr>
        <w:br/>
      </w:r>
      <w:r w:rsidR="00DC3340" w:rsidRPr="00FD59AA">
        <w:rPr>
          <w:rFonts w:ascii="Arial" w:hAnsi="Arial" w:cs="Arial"/>
          <w:sz w:val="18"/>
          <w:szCs w:val="18"/>
        </w:rPr>
        <w:t xml:space="preserve">w Urzędzie Pracy m.st. Warszawy, jak również podczas kolejnych składanych deklaracji innym osobom bezrobotnym. </w:t>
      </w:r>
      <w:r w:rsidR="002335BA">
        <w:rPr>
          <w:rFonts w:ascii="Arial" w:hAnsi="Arial" w:cs="Arial"/>
          <w:sz w:val="18"/>
          <w:szCs w:val="18"/>
        </w:rPr>
        <w:br/>
      </w:r>
      <w:r w:rsidR="00DC3340" w:rsidRPr="00FD59AA">
        <w:rPr>
          <w:rFonts w:ascii="Arial" w:hAnsi="Arial" w:cs="Arial"/>
          <w:sz w:val="18"/>
          <w:szCs w:val="18"/>
        </w:rPr>
        <w:t xml:space="preserve">W przypadku niemożliwości wywiązania się ze złożonego zobowiązania należy na adres </w:t>
      </w:r>
      <w:hyperlink r:id="rId9" w:history="1">
        <w:r w:rsidR="00DC3340" w:rsidRPr="00FD59AA">
          <w:rPr>
            <w:rStyle w:val="Hipercze"/>
            <w:rFonts w:ascii="Arial" w:hAnsi="Arial" w:cs="Arial"/>
            <w:color w:val="auto"/>
          </w:rPr>
          <w:t>szkolenia@up.warszawa.pl</w:t>
        </w:r>
      </w:hyperlink>
      <w:r w:rsidR="00DC3340" w:rsidRPr="00FD59AA">
        <w:rPr>
          <w:rFonts w:ascii="Arial" w:hAnsi="Arial" w:cs="Arial"/>
          <w:sz w:val="18"/>
          <w:szCs w:val="18"/>
        </w:rPr>
        <w:t xml:space="preserve"> przesłać informację o przyczynie zaistniałej sytuacji (z</w:t>
      </w:r>
      <w:r w:rsidR="00E16F17" w:rsidRPr="00FD59AA">
        <w:rPr>
          <w:rFonts w:ascii="Arial" w:hAnsi="Arial" w:cs="Arial"/>
          <w:sz w:val="18"/>
          <w:szCs w:val="18"/>
        </w:rPr>
        <w:t> </w:t>
      </w:r>
      <w:r w:rsidR="00DC3340" w:rsidRPr="00FD59AA">
        <w:rPr>
          <w:rFonts w:ascii="Arial" w:hAnsi="Arial" w:cs="Arial"/>
          <w:sz w:val="18"/>
          <w:szCs w:val="18"/>
        </w:rPr>
        <w:t>uwzględnieniem danych firmy oraz osoby bezrobotnej- jego imienia</w:t>
      </w:r>
      <w:r w:rsidR="00800DE2" w:rsidRPr="00FD59AA">
        <w:rPr>
          <w:rFonts w:ascii="Arial" w:hAnsi="Arial" w:cs="Arial"/>
          <w:sz w:val="18"/>
          <w:szCs w:val="18"/>
        </w:rPr>
        <w:t xml:space="preserve"> </w:t>
      </w:r>
      <w:r w:rsidR="002335BA">
        <w:rPr>
          <w:rFonts w:ascii="Arial" w:hAnsi="Arial" w:cs="Arial"/>
          <w:sz w:val="18"/>
          <w:szCs w:val="18"/>
        </w:rPr>
        <w:br/>
      </w:r>
      <w:r w:rsidR="00DC3340" w:rsidRPr="00FD59AA">
        <w:rPr>
          <w:rFonts w:ascii="Arial" w:hAnsi="Arial" w:cs="Arial"/>
          <w:sz w:val="18"/>
          <w:szCs w:val="18"/>
        </w:rPr>
        <w:t>i nazwiska).</w:t>
      </w:r>
    </w:p>
    <w:p w14:paraId="50A6B36E" w14:textId="5674AB52" w:rsidR="000007BA" w:rsidRPr="00DC3340" w:rsidRDefault="000007BA" w:rsidP="00800DE2">
      <w:pPr>
        <w:spacing w:before="60" w:after="60" w:line="26" w:lineRule="atLeast"/>
        <w:rPr>
          <w:rFonts w:ascii="Arial" w:hAnsi="Arial" w:cs="Arial"/>
          <w:b/>
        </w:rPr>
      </w:pPr>
      <w:r w:rsidRPr="006E31C9">
        <w:rPr>
          <w:rFonts w:ascii="Arial" w:hAnsi="Arial" w:cs="Arial"/>
          <w:b/>
        </w:rPr>
        <w:lastRenderedPageBreak/>
        <w:t xml:space="preserve">Formularz A </w:t>
      </w:r>
      <w:r w:rsidRPr="006E31C9">
        <w:rPr>
          <w:rFonts w:ascii="Arial" w:hAnsi="Arial" w:cs="Arial"/>
        </w:rPr>
        <w:t>(strona 2)</w:t>
      </w:r>
    </w:p>
    <w:p w14:paraId="263E554F" w14:textId="77777777" w:rsidR="0051444F" w:rsidRPr="006E31C9" w:rsidRDefault="0051444F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1709CAA1" w14:textId="77777777" w:rsidR="001A0832" w:rsidRPr="006E31C9" w:rsidRDefault="001A0832" w:rsidP="001A0832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  <w:r w:rsidRPr="006E31C9">
        <w:rPr>
          <w:rFonts w:ascii="Arial" w:hAnsi="Arial" w:cs="Arial"/>
          <w:b/>
          <w:sz w:val="24"/>
          <w:szCs w:val="24"/>
        </w:rPr>
        <w:t>Klauzula informacyjna w związku z przetwarzaniem danych osobowych</w:t>
      </w:r>
    </w:p>
    <w:p w14:paraId="6DAF4F4A" w14:textId="77777777" w:rsidR="001A0832" w:rsidRDefault="001A0832" w:rsidP="001A0832">
      <w:pPr>
        <w:spacing w:before="60" w:after="60" w:line="26" w:lineRule="atLeast"/>
        <w:rPr>
          <w:rFonts w:ascii="Arial" w:hAnsi="Arial" w:cs="Arial"/>
          <w:sz w:val="20"/>
          <w:szCs w:val="20"/>
        </w:rPr>
      </w:pPr>
    </w:p>
    <w:p w14:paraId="192980F2" w14:textId="77777777" w:rsidR="003571EA" w:rsidRPr="003571EA" w:rsidRDefault="003571EA" w:rsidP="003571EA">
      <w:pPr>
        <w:rPr>
          <w:rFonts w:ascii="Arial" w:hAnsi="Arial" w:cs="Arial"/>
          <w:b/>
          <w:bCs/>
        </w:rPr>
      </w:pPr>
      <w:r w:rsidRPr="003571EA">
        <w:rPr>
          <w:rFonts w:ascii="Arial" w:hAnsi="Arial" w:cs="Arial"/>
          <w:b/>
          <w:bCs/>
        </w:rPr>
        <w:t>Klauzula informacyjna w związku z przetwarzaniem danych osobowych</w:t>
      </w:r>
    </w:p>
    <w:p w14:paraId="684482C7" w14:textId="77777777" w:rsidR="003571EA" w:rsidRPr="003571EA" w:rsidRDefault="003571EA" w:rsidP="003571EA">
      <w:pPr>
        <w:rPr>
          <w:rFonts w:ascii="Arial" w:hAnsi="Arial" w:cs="Arial"/>
        </w:rPr>
      </w:pPr>
      <w:r w:rsidRPr="003571EA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Urząd Pracy m.st. Warszawy informuje, że:</w:t>
      </w:r>
    </w:p>
    <w:p w14:paraId="2759F558" w14:textId="77777777" w:rsidR="003571EA" w:rsidRPr="003571EA" w:rsidRDefault="003571EA" w:rsidP="003571EA">
      <w:pPr>
        <w:pStyle w:val="Akapitzlist"/>
        <w:numPr>
          <w:ilvl w:val="0"/>
          <w:numId w:val="22"/>
        </w:numPr>
        <w:ind w:left="709" w:hanging="357"/>
        <w:rPr>
          <w:rFonts w:ascii="Arial" w:hAnsi="Arial" w:cs="Arial"/>
        </w:rPr>
      </w:pPr>
      <w:r w:rsidRPr="003571EA">
        <w:rPr>
          <w:rFonts w:ascii="Arial" w:hAnsi="Arial" w:cs="Arial"/>
        </w:rPr>
        <w:t>Administratorem Pani/Pana danych, w tym danych osobowych jest Urząd Pracy m.st. Warszawy mający siedzibę przy ul. Grochowskiej 171B, 04-111 Warszawa, reprezentowany przez Dyrektora Urzędu Pracy m.st. Warszawy.</w:t>
      </w:r>
    </w:p>
    <w:p w14:paraId="4125FDC5" w14:textId="77777777" w:rsidR="003571EA" w:rsidRPr="003571EA" w:rsidRDefault="003571EA" w:rsidP="003571EA">
      <w:pPr>
        <w:pStyle w:val="Akapitzlist"/>
        <w:numPr>
          <w:ilvl w:val="0"/>
          <w:numId w:val="22"/>
        </w:numPr>
        <w:ind w:left="709"/>
        <w:rPr>
          <w:rFonts w:ascii="Arial" w:hAnsi="Arial" w:cs="Arial"/>
        </w:rPr>
      </w:pPr>
      <w:r w:rsidRPr="003571EA">
        <w:rPr>
          <w:rFonts w:ascii="Arial" w:hAnsi="Arial" w:cs="Arial"/>
        </w:rPr>
        <w:t>Podanie przez Panią/Pana danych osobowych jest niezbędne do realizacji zadań Urzędu wynikających z przepisów prawa. Odmowa podania danych osobowych skutkuje brakiem możliwości realizacji usług i form wsparcia.</w:t>
      </w:r>
    </w:p>
    <w:p w14:paraId="69854F5F" w14:textId="77777777" w:rsidR="003571EA" w:rsidRPr="003571EA" w:rsidRDefault="003571EA" w:rsidP="003571EA">
      <w:pPr>
        <w:pStyle w:val="Akapitzlist"/>
        <w:numPr>
          <w:ilvl w:val="0"/>
          <w:numId w:val="22"/>
        </w:numPr>
        <w:ind w:left="709"/>
        <w:rPr>
          <w:rFonts w:ascii="Arial" w:hAnsi="Arial" w:cs="Arial"/>
        </w:rPr>
      </w:pPr>
      <w:r w:rsidRPr="003571EA">
        <w:rPr>
          <w:rFonts w:ascii="Arial" w:hAnsi="Arial" w:cs="Arial"/>
        </w:rPr>
        <w:t>Pani/Pana dane, w tym dane osobowe przetwarzane są w celu:</w:t>
      </w:r>
    </w:p>
    <w:p w14:paraId="3A42E36D" w14:textId="77777777" w:rsidR="003571EA" w:rsidRPr="003571EA" w:rsidRDefault="003571EA" w:rsidP="003571EA">
      <w:pPr>
        <w:pStyle w:val="Akapitzlist"/>
        <w:numPr>
          <w:ilvl w:val="1"/>
          <w:numId w:val="22"/>
        </w:numPr>
        <w:ind w:left="1418" w:hanging="293"/>
        <w:rPr>
          <w:rFonts w:ascii="Arial" w:hAnsi="Arial" w:cs="Arial"/>
        </w:rPr>
      </w:pPr>
      <w:r w:rsidRPr="003571EA">
        <w:rPr>
          <w:rFonts w:ascii="Arial" w:hAnsi="Arial" w:cs="Arial"/>
        </w:rPr>
        <w:t>realizacji zadań przez Urząd i wypełnienia obowiązku prawnego ciążącego na Administratorze zgodnie z art. 6 ust. 1 lit. c RODO;</w:t>
      </w:r>
    </w:p>
    <w:p w14:paraId="331BA65D" w14:textId="77777777" w:rsidR="003571EA" w:rsidRPr="003571EA" w:rsidRDefault="003571EA" w:rsidP="003571EA">
      <w:pPr>
        <w:pStyle w:val="Akapitzlist"/>
        <w:numPr>
          <w:ilvl w:val="1"/>
          <w:numId w:val="22"/>
        </w:numPr>
        <w:ind w:left="1418" w:hanging="284"/>
        <w:rPr>
          <w:rFonts w:ascii="Arial" w:hAnsi="Arial" w:cs="Arial"/>
        </w:rPr>
      </w:pPr>
      <w:r w:rsidRPr="003571EA">
        <w:rPr>
          <w:rFonts w:ascii="Arial" w:hAnsi="Arial" w:cs="Arial"/>
        </w:rPr>
        <w:t>realizacji zadań przez Urząd i wykonywania zadania realizowanego w interesie publicznym lub w ramach sprawowania władzy publicznej powierzonej Administratorowi zgodnie z art. 6 ust. 1 lit. e RODO;</w:t>
      </w:r>
    </w:p>
    <w:p w14:paraId="46CA087D" w14:textId="1977199C" w:rsidR="003571EA" w:rsidRPr="003571EA" w:rsidRDefault="003571EA" w:rsidP="003571EA">
      <w:pPr>
        <w:pStyle w:val="Akapitzlist"/>
        <w:ind w:left="709"/>
        <w:rPr>
          <w:rFonts w:ascii="Arial" w:hAnsi="Arial" w:cs="Arial"/>
        </w:rPr>
      </w:pPr>
      <w:r w:rsidRPr="003571EA">
        <w:rPr>
          <w:rFonts w:ascii="Arial" w:hAnsi="Arial" w:cs="Arial"/>
        </w:rPr>
        <w:t xml:space="preserve">ujętych w ustawie z dnia 20 marca 2025 r. o rynku pracy i służbach zatrudnienia (tekst </w:t>
      </w:r>
      <w:r>
        <w:rPr>
          <w:rFonts w:ascii="Arial" w:hAnsi="Arial" w:cs="Arial"/>
        </w:rPr>
        <w:br/>
      </w:r>
      <w:r w:rsidRPr="003571EA">
        <w:rPr>
          <w:rFonts w:ascii="Arial" w:hAnsi="Arial" w:cs="Arial"/>
        </w:rPr>
        <w:t>i publikator ustaw - warszawa.praca.gov.pl) oraz aktów wykonawczych wydanych na jej podstawie.</w:t>
      </w:r>
    </w:p>
    <w:p w14:paraId="4FB480EC" w14:textId="77777777" w:rsidR="003571EA" w:rsidRPr="003571EA" w:rsidRDefault="003571EA" w:rsidP="003571EA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3571EA">
        <w:rPr>
          <w:rFonts w:ascii="Arial" w:hAnsi="Arial" w:cs="Arial"/>
        </w:rPr>
        <w:t>Odbiorcą Pani/Pana danych osobowych mogą być:</w:t>
      </w:r>
    </w:p>
    <w:p w14:paraId="5AC2AB95" w14:textId="77777777" w:rsidR="003571EA" w:rsidRPr="003571EA" w:rsidRDefault="003571EA" w:rsidP="003571EA">
      <w:pPr>
        <w:pStyle w:val="Akapitzlist"/>
        <w:numPr>
          <w:ilvl w:val="1"/>
          <w:numId w:val="22"/>
        </w:numPr>
        <w:ind w:left="1486" w:hanging="357"/>
        <w:rPr>
          <w:rFonts w:ascii="Arial" w:hAnsi="Arial" w:cs="Arial"/>
        </w:rPr>
      </w:pPr>
      <w:r w:rsidRPr="003571EA">
        <w:rPr>
          <w:rFonts w:ascii="Arial" w:hAnsi="Arial" w:cs="Arial"/>
        </w:rPr>
        <w:t>Podmioty publiczne - na podstawie przepisów prawa;</w:t>
      </w:r>
    </w:p>
    <w:p w14:paraId="793D68C3" w14:textId="77777777" w:rsidR="003571EA" w:rsidRPr="003571EA" w:rsidRDefault="003571EA" w:rsidP="003571EA">
      <w:pPr>
        <w:pStyle w:val="Akapitzlist"/>
        <w:numPr>
          <w:ilvl w:val="1"/>
          <w:numId w:val="22"/>
        </w:numPr>
        <w:ind w:hanging="357"/>
        <w:rPr>
          <w:rFonts w:ascii="Arial" w:eastAsia="Times New Roman" w:hAnsi="Arial" w:cs="Arial"/>
        </w:rPr>
      </w:pPr>
      <w:r w:rsidRPr="003571EA">
        <w:rPr>
          <w:rFonts w:ascii="Arial" w:hAnsi="Arial" w:cs="Arial"/>
        </w:rPr>
        <w:t>Podmioty, które przetwarzają dane osobowe na podstawie umowy powierzenia przetwarzania danych osobowych.</w:t>
      </w:r>
    </w:p>
    <w:p w14:paraId="43E907C9" w14:textId="77777777" w:rsidR="003571EA" w:rsidRPr="003571EA" w:rsidRDefault="003571EA" w:rsidP="003571EA">
      <w:pPr>
        <w:pStyle w:val="Akapitzlist"/>
        <w:numPr>
          <w:ilvl w:val="0"/>
          <w:numId w:val="22"/>
        </w:numPr>
        <w:ind w:left="709" w:hanging="304"/>
        <w:rPr>
          <w:rFonts w:ascii="Arial" w:eastAsiaTheme="minorHAnsi" w:hAnsi="Arial" w:cs="Arial"/>
        </w:rPr>
      </w:pPr>
      <w:r w:rsidRPr="003571EA"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5DDC891A" w14:textId="091E3A3C" w:rsidR="003571EA" w:rsidRPr="003571EA" w:rsidRDefault="003571EA" w:rsidP="003571EA">
      <w:pPr>
        <w:pStyle w:val="Akapitzlist"/>
        <w:numPr>
          <w:ilvl w:val="0"/>
          <w:numId w:val="22"/>
        </w:numPr>
        <w:ind w:left="709"/>
        <w:rPr>
          <w:rFonts w:ascii="Arial" w:hAnsi="Arial" w:cs="Arial"/>
        </w:rPr>
      </w:pPr>
      <w:r w:rsidRPr="003571EA">
        <w:rPr>
          <w:rFonts w:ascii="Arial" w:hAnsi="Arial" w:cs="Arial"/>
        </w:rPr>
        <w:t xml:space="preserve">Przysługuje Pani/Panu prawo dostępu do treści swoich danych oraz ich poprawienia </w:t>
      </w:r>
      <w:r w:rsidRPr="003571EA">
        <w:rPr>
          <w:rFonts w:ascii="Arial" w:hAnsi="Arial" w:cs="Arial"/>
        </w:rPr>
        <w:br/>
        <w:t xml:space="preserve">i sprostowania oraz w zakresie wynikających z przepisów do ograniczenia przetwarzania </w:t>
      </w:r>
      <w:r>
        <w:rPr>
          <w:rFonts w:ascii="Arial" w:hAnsi="Arial" w:cs="Arial"/>
        </w:rPr>
        <w:br/>
      </w:r>
      <w:r w:rsidRPr="003571EA">
        <w:rPr>
          <w:rFonts w:ascii="Arial" w:hAnsi="Arial" w:cs="Arial"/>
        </w:rPr>
        <w:t>i wniesienia sprzeciwu wobec ich przetwarzania.</w:t>
      </w:r>
    </w:p>
    <w:p w14:paraId="7084978A" w14:textId="77777777" w:rsidR="003571EA" w:rsidRPr="003571EA" w:rsidRDefault="003571EA" w:rsidP="003571EA">
      <w:pPr>
        <w:pStyle w:val="Akapitzlist"/>
        <w:numPr>
          <w:ilvl w:val="0"/>
          <w:numId w:val="22"/>
        </w:numPr>
        <w:ind w:left="709" w:hanging="304"/>
        <w:rPr>
          <w:rFonts w:ascii="Arial" w:hAnsi="Arial" w:cs="Arial"/>
        </w:rPr>
      </w:pPr>
      <w:r w:rsidRPr="003571EA">
        <w:rPr>
          <w:rFonts w:ascii="Arial" w:hAnsi="Arial" w:cs="Arial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29B674F5" w14:textId="77777777" w:rsidR="003571EA" w:rsidRPr="003571EA" w:rsidRDefault="003571EA" w:rsidP="003571EA">
      <w:pPr>
        <w:pStyle w:val="Akapitzlist"/>
        <w:numPr>
          <w:ilvl w:val="0"/>
          <w:numId w:val="22"/>
        </w:numPr>
        <w:ind w:left="709" w:hanging="304"/>
        <w:rPr>
          <w:rFonts w:ascii="Arial" w:hAnsi="Arial" w:cs="Arial"/>
        </w:rPr>
      </w:pPr>
      <w:r w:rsidRPr="003571EA">
        <w:rPr>
          <w:rFonts w:ascii="Arial" w:hAnsi="Arial" w:cs="Arial"/>
        </w:rPr>
        <w:t>W sprawach związanych z przetwarzaniem danych osobowych może Pani/Pan skontaktować się z Inspektorem Ochrony Danych:</w:t>
      </w:r>
    </w:p>
    <w:p w14:paraId="57B19D2A" w14:textId="77777777" w:rsidR="003571EA" w:rsidRPr="003571EA" w:rsidRDefault="003571EA" w:rsidP="003571E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3571EA">
        <w:rPr>
          <w:rFonts w:ascii="Arial" w:hAnsi="Arial" w:cs="Arial"/>
        </w:rPr>
        <w:t xml:space="preserve">pod adresem e-mail: </w:t>
      </w:r>
      <w:hyperlink r:id="rId10" w:history="1">
        <w:r w:rsidRPr="003571EA">
          <w:rPr>
            <w:rStyle w:val="Hipercze"/>
            <w:rFonts w:ascii="Arial" w:hAnsi="Arial" w:cs="Arial"/>
            <w:sz w:val="22"/>
            <w:szCs w:val="22"/>
          </w:rPr>
          <w:t>iod@up.warszawa.pl</w:t>
        </w:r>
      </w:hyperlink>
      <w:r w:rsidRPr="003571EA">
        <w:rPr>
          <w:rFonts w:ascii="Arial" w:hAnsi="Arial" w:cs="Arial"/>
        </w:rPr>
        <w:t>.,</w:t>
      </w:r>
    </w:p>
    <w:p w14:paraId="53E73D02" w14:textId="77777777" w:rsidR="003571EA" w:rsidRPr="003571EA" w:rsidRDefault="003571EA" w:rsidP="003571EA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3571EA">
        <w:rPr>
          <w:rFonts w:ascii="Arial" w:hAnsi="Arial" w:cs="Arial"/>
        </w:rPr>
        <w:t>lub pisemnie na adres siedziby Urzędu.</w:t>
      </w:r>
    </w:p>
    <w:p w14:paraId="691C4D04" w14:textId="659EBABD" w:rsidR="003571EA" w:rsidRDefault="003571EA" w:rsidP="003571EA">
      <w:pPr>
        <w:rPr>
          <w:rFonts w:ascii="Arial" w:hAnsi="Arial" w:cs="Arial"/>
        </w:rPr>
      </w:pPr>
    </w:p>
    <w:p w14:paraId="156EDD73" w14:textId="593230C2" w:rsidR="003571EA" w:rsidRDefault="003571EA" w:rsidP="003571EA">
      <w:pPr>
        <w:rPr>
          <w:rFonts w:ascii="Arial" w:hAnsi="Arial" w:cs="Arial"/>
        </w:rPr>
      </w:pPr>
    </w:p>
    <w:p w14:paraId="75857437" w14:textId="1BC857D8" w:rsidR="003571EA" w:rsidRDefault="003571EA" w:rsidP="003571EA">
      <w:pPr>
        <w:rPr>
          <w:rFonts w:ascii="Arial" w:hAnsi="Arial" w:cs="Arial"/>
        </w:rPr>
      </w:pPr>
    </w:p>
    <w:p w14:paraId="6FDEC8AA" w14:textId="50C521BC" w:rsidR="003571EA" w:rsidRDefault="003571EA" w:rsidP="003571EA">
      <w:pPr>
        <w:rPr>
          <w:rFonts w:ascii="Arial" w:hAnsi="Arial" w:cs="Arial"/>
        </w:rPr>
      </w:pPr>
    </w:p>
    <w:p w14:paraId="35AC0C6E" w14:textId="2465975A" w:rsidR="003571EA" w:rsidRDefault="003571EA" w:rsidP="003571EA">
      <w:pPr>
        <w:rPr>
          <w:rFonts w:ascii="Arial" w:hAnsi="Arial" w:cs="Arial"/>
        </w:rPr>
      </w:pPr>
    </w:p>
    <w:p w14:paraId="686C24CB" w14:textId="17CC7C6E" w:rsidR="003571EA" w:rsidRDefault="003571EA" w:rsidP="003571EA">
      <w:pPr>
        <w:rPr>
          <w:rFonts w:ascii="Arial" w:hAnsi="Arial" w:cs="Arial"/>
        </w:rPr>
      </w:pPr>
    </w:p>
    <w:p w14:paraId="1ACE4508" w14:textId="763AF8CD" w:rsidR="003571EA" w:rsidRDefault="003571EA" w:rsidP="003571EA">
      <w:pPr>
        <w:rPr>
          <w:rFonts w:ascii="Arial" w:hAnsi="Arial" w:cs="Arial"/>
        </w:rPr>
      </w:pPr>
    </w:p>
    <w:p w14:paraId="4F67D9D1" w14:textId="5E1BFED1" w:rsidR="003571EA" w:rsidRDefault="003571EA" w:rsidP="003571EA">
      <w:pPr>
        <w:rPr>
          <w:rFonts w:ascii="Arial" w:hAnsi="Arial" w:cs="Arial"/>
        </w:rPr>
      </w:pPr>
    </w:p>
    <w:p w14:paraId="730B743C" w14:textId="77777777" w:rsidR="003571EA" w:rsidRPr="003571EA" w:rsidRDefault="003571EA" w:rsidP="003571EA">
      <w:pPr>
        <w:rPr>
          <w:rFonts w:ascii="Arial" w:hAnsi="Arial" w:cs="Arial"/>
        </w:rPr>
      </w:pPr>
    </w:p>
    <w:p w14:paraId="1DD2B969" w14:textId="77777777" w:rsidR="00BB69B2" w:rsidRPr="006E31C9" w:rsidRDefault="00BB69B2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5A1E263B" w14:textId="1EBB3806" w:rsidR="0051444F" w:rsidRDefault="006E31C9" w:rsidP="00800DE2">
      <w:pPr>
        <w:spacing w:before="60" w:after="60" w:line="26" w:lineRule="atLeas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0FFE5" w14:textId="1745B322" w:rsidR="00BF6668" w:rsidRDefault="00BF6668" w:rsidP="00800DE2">
      <w:pPr>
        <w:spacing w:before="60" w:after="60" w:line="26" w:lineRule="atLeast"/>
      </w:pPr>
    </w:p>
    <w:p w14:paraId="67F5E901" w14:textId="36749D38" w:rsidR="00BF6668" w:rsidRDefault="00BF6668" w:rsidP="00800DE2">
      <w:pPr>
        <w:spacing w:before="60" w:after="60" w:line="26" w:lineRule="atLeast"/>
        <w:rPr>
          <w:sz w:val="20"/>
          <w:szCs w:val="20"/>
        </w:rPr>
      </w:pPr>
    </w:p>
    <w:p w14:paraId="32C03C2B" w14:textId="77777777" w:rsidR="00AA6BE0" w:rsidRPr="006E31C9" w:rsidRDefault="00AA6BE0" w:rsidP="00800DE2">
      <w:pPr>
        <w:spacing w:before="60" w:after="60" w:line="26" w:lineRule="atLeast"/>
        <w:rPr>
          <w:sz w:val="20"/>
          <w:szCs w:val="20"/>
        </w:rPr>
      </w:pPr>
    </w:p>
    <w:p w14:paraId="38477014" w14:textId="5FF8BA68" w:rsidR="00854DD7" w:rsidRPr="006E31C9" w:rsidRDefault="00854DD7" w:rsidP="00BF6668">
      <w:pPr>
        <w:spacing w:before="60" w:after="60" w:line="26" w:lineRule="atLeast"/>
        <w:rPr>
          <w:rFonts w:ascii="Tahoma" w:hAnsi="Tahoma" w:cs="Tahoma"/>
          <w:b/>
          <w:sz w:val="20"/>
          <w:szCs w:val="20"/>
        </w:rPr>
      </w:pPr>
      <w:r w:rsidRPr="001A06FF">
        <w:rPr>
          <w:rFonts w:ascii="Arial" w:hAnsi="Arial" w:cs="Arial"/>
          <w:b/>
          <w:sz w:val="24"/>
          <w:szCs w:val="24"/>
        </w:rPr>
        <w:lastRenderedPageBreak/>
        <w:t>Formularz B</w:t>
      </w:r>
    </w:p>
    <w:p w14:paraId="27A37F71" w14:textId="77777777" w:rsidR="00854DD7" w:rsidRPr="001A06FF" w:rsidRDefault="00854DD7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721DC62D" w14:textId="39B99AEE" w:rsidR="00854DD7" w:rsidRPr="001A06FF" w:rsidRDefault="00854DD7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A06FF">
        <w:rPr>
          <w:rFonts w:ascii="Arial" w:eastAsia="Times New Roman" w:hAnsi="Arial" w:cs="Arial"/>
          <w:b/>
          <w:sz w:val="24"/>
          <w:szCs w:val="24"/>
        </w:rPr>
        <w:t>OŚWIADCZENIE O ZAMIARZE PODJĘCIA</w:t>
      </w:r>
      <w:r w:rsidR="00643F15" w:rsidRPr="001A06FF">
        <w:rPr>
          <w:rFonts w:ascii="Arial" w:eastAsia="Times New Roman" w:hAnsi="Arial" w:cs="Arial"/>
          <w:b/>
          <w:sz w:val="24"/>
          <w:szCs w:val="24"/>
        </w:rPr>
        <w:t>\</w:t>
      </w:r>
      <w:r w:rsidR="007A245F" w:rsidRPr="001A06FF">
        <w:rPr>
          <w:rFonts w:ascii="Arial" w:eastAsia="Times New Roman" w:hAnsi="Arial" w:cs="Arial"/>
          <w:b/>
          <w:sz w:val="24"/>
          <w:szCs w:val="24"/>
        </w:rPr>
        <w:t>WZNOWIENIA</w:t>
      </w:r>
      <w:r w:rsidR="00AB55C8" w:rsidRPr="001A06FF">
        <w:rPr>
          <w:rFonts w:ascii="Arial" w:eastAsia="Times New Roman" w:hAnsi="Arial" w:cs="Arial"/>
          <w:b/>
          <w:sz w:val="24"/>
          <w:szCs w:val="24"/>
        </w:rPr>
        <w:t>*</w:t>
      </w:r>
      <w:r w:rsidR="007A245F" w:rsidRPr="001A06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06FF">
        <w:rPr>
          <w:rFonts w:ascii="Arial" w:eastAsia="Times New Roman" w:hAnsi="Arial" w:cs="Arial"/>
          <w:b/>
          <w:sz w:val="24"/>
          <w:szCs w:val="24"/>
        </w:rPr>
        <w:t>DZIAŁALNOŚCI GOSPODARCZEJ</w:t>
      </w:r>
      <w:r w:rsidR="00800DE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06FF">
        <w:rPr>
          <w:rFonts w:ascii="Arial" w:eastAsia="Times New Roman" w:hAnsi="Arial" w:cs="Arial"/>
          <w:b/>
          <w:sz w:val="24"/>
          <w:szCs w:val="24"/>
        </w:rPr>
        <w:t>PO ZAKOŃCZENIU SZKOLENIA</w:t>
      </w:r>
    </w:p>
    <w:p w14:paraId="7B4896F8" w14:textId="77777777" w:rsidR="00854DD7" w:rsidRPr="001A06FF" w:rsidRDefault="00854DD7" w:rsidP="00800DE2">
      <w:pPr>
        <w:spacing w:before="60" w:after="60" w:line="26" w:lineRule="atLeast"/>
        <w:rPr>
          <w:rFonts w:ascii="Arial" w:eastAsia="Times New Roman" w:hAnsi="Arial" w:cs="Arial"/>
          <w:b/>
          <w:sz w:val="24"/>
          <w:szCs w:val="24"/>
        </w:rPr>
      </w:pPr>
    </w:p>
    <w:p w14:paraId="2AD49438" w14:textId="77777777" w:rsidR="00CC3A15" w:rsidRPr="00ED5B97" w:rsidRDefault="00CC3A15" w:rsidP="00800DE2">
      <w:pPr>
        <w:tabs>
          <w:tab w:val="left" w:pos="9498"/>
        </w:tabs>
        <w:autoSpaceDE w:val="0"/>
        <w:spacing w:before="60" w:after="60" w:line="26" w:lineRule="atLeast"/>
        <w:rPr>
          <w:rFonts w:ascii="Tahoma" w:hAnsi="Tahoma" w:cs="Tahoma"/>
          <w:sz w:val="16"/>
          <w:szCs w:val="16"/>
        </w:rPr>
      </w:pPr>
      <w:r w:rsidRPr="001A06FF">
        <w:rPr>
          <w:rFonts w:ascii="Arial" w:hAnsi="Arial" w:cs="Arial"/>
          <w:b/>
          <w:caps/>
          <w:sz w:val="24"/>
          <w:szCs w:val="24"/>
        </w:rPr>
        <w:t>nazwisko i Imię:</w:t>
      </w:r>
      <w:r w:rsidRPr="00554035">
        <w:rPr>
          <w:rFonts w:ascii="Tahoma" w:hAnsi="Tahoma" w:cs="Tahoma"/>
          <w:b/>
          <w:caps/>
          <w:sz w:val="20"/>
          <w:szCs w:val="20"/>
        </w:rPr>
        <w:t xml:space="preserve"> </w:t>
      </w:r>
      <w:r w:rsidRPr="00ED5B97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</w:t>
      </w:r>
      <w:r w:rsidR="00552ABB" w:rsidRPr="00ED5B97">
        <w:rPr>
          <w:rFonts w:ascii="Tahoma" w:hAnsi="Tahoma" w:cs="Tahoma"/>
          <w:sz w:val="16"/>
          <w:szCs w:val="16"/>
        </w:rPr>
        <w:t>……………………</w:t>
      </w:r>
    </w:p>
    <w:p w14:paraId="120CD1B9" w14:textId="0AEE09DF" w:rsidR="00854DD7" w:rsidRPr="00854DD7" w:rsidRDefault="00854DD7" w:rsidP="00800DE2">
      <w:pPr>
        <w:spacing w:before="60" w:after="60" w:line="26" w:lineRule="atLeast"/>
        <w:rPr>
          <w:rFonts w:ascii="Tahoma" w:eastAsia="Times New Roman" w:hAnsi="Tahoma" w:cs="Tahoma"/>
          <w:strike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90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A06FF" w:rsidRPr="00BF6668" w14:paraId="72964BFC" w14:textId="77777777" w:rsidTr="001A06FF">
        <w:trPr>
          <w:trHeight w:val="2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C0E" w14:textId="7CE1F378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104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114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205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E24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C87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B86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4A1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458F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62B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ACE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5E5562DD" w14:textId="77777777" w:rsidR="00516F9C" w:rsidRPr="00516F9C" w:rsidRDefault="00516F9C" w:rsidP="00516F9C">
      <w:pPr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516F9C">
        <w:rPr>
          <w:rFonts w:ascii="Arial" w:hAnsi="Arial" w:cs="Arial"/>
          <w:caps/>
          <w:sz w:val="24"/>
          <w:szCs w:val="24"/>
        </w:rPr>
        <w:t>PESEL</w:t>
      </w:r>
    </w:p>
    <w:p w14:paraId="685D845F" w14:textId="77777777" w:rsidR="00854DD7" w:rsidRDefault="00854DD7" w:rsidP="00800DE2">
      <w:pPr>
        <w:spacing w:before="60" w:after="60" w:line="26" w:lineRule="atLeast"/>
        <w:rPr>
          <w:rFonts w:ascii="Tahoma" w:eastAsia="Times New Roman" w:hAnsi="Tahoma" w:cs="Tahoma"/>
          <w:sz w:val="20"/>
          <w:szCs w:val="20"/>
        </w:rPr>
      </w:pPr>
    </w:p>
    <w:p w14:paraId="5B5B1476" w14:textId="253C8468" w:rsidR="00AF5AC0" w:rsidRPr="001A06FF" w:rsidRDefault="00AF5AC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 xml:space="preserve">w przypadku cudzoziemca </w:t>
      </w:r>
      <w:r w:rsidR="009104C2">
        <w:rPr>
          <w:rFonts w:ascii="Arial" w:hAnsi="Arial" w:cs="Arial"/>
          <w:sz w:val="24"/>
          <w:szCs w:val="24"/>
        </w:rPr>
        <w:t>seria i</w:t>
      </w:r>
      <w:r w:rsidR="00516F9C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 xml:space="preserve">numer dokumentu stwierdzającego tożsamość: </w:t>
      </w:r>
      <w:r w:rsidR="001A06FF">
        <w:rPr>
          <w:rFonts w:ascii="Arial" w:hAnsi="Arial" w:cs="Arial"/>
          <w:sz w:val="24"/>
          <w:szCs w:val="24"/>
        </w:rPr>
        <w:t>………………</w:t>
      </w:r>
    </w:p>
    <w:p w14:paraId="502CECB3" w14:textId="77777777" w:rsidR="00AF5AC0" w:rsidRPr="001A06FF" w:rsidRDefault="00AF5AC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5C2380FA" w14:textId="127B1A5F" w:rsidR="001A06FF" w:rsidRPr="00C006C0" w:rsidRDefault="00E26424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eastAsia="Times New Roman" w:hAnsi="Arial" w:cs="Arial"/>
          <w:sz w:val="24"/>
          <w:szCs w:val="24"/>
        </w:rPr>
        <w:t xml:space="preserve">Oświadczam, że po zakończeniu szkolenia zamierzam </w:t>
      </w:r>
      <w:r w:rsidRPr="00E264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okres min. </w:t>
      </w:r>
      <w:r w:rsidRPr="00835590">
        <w:rPr>
          <w:rFonts w:ascii="Arial" w:eastAsia="Times New Roman" w:hAnsi="Arial" w:cs="Arial"/>
          <w:b/>
          <w:sz w:val="24"/>
          <w:szCs w:val="24"/>
        </w:rPr>
        <w:t>90 dni</w:t>
      </w:r>
      <w:r w:rsidRPr="00835590">
        <w:rPr>
          <w:rFonts w:ascii="Arial" w:eastAsia="Times New Roman" w:hAnsi="Arial" w:cs="Arial"/>
          <w:sz w:val="24"/>
          <w:szCs w:val="24"/>
        </w:rPr>
        <w:t xml:space="preserve"> podjąć/wznowić* działalność gospodarczą z własnych środków finansowych</w:t>
      </w:r>
      <w:r w:rsidR="00AD237A">
        <w:rPr>
          <w:rFonts w:ascii="Arial" w:eastAsia="Times New Roman" w:hAnsi="Arial" w:cs="Arial"/>
          <w:sz w:val="24"/>
          <w:szCs w:val="24"/>
        </w:rPr>
        <w:t>,</w:t>
      </w:r>
      <w:r w:rsidRPr="00835590">
        <w:rPr>
          <w:rFonts w:ascii="Arial" w:eastAsia="Times New Roman" w:hAnsi="Arial" w:cs="Arial"/>
          <w:sz w:val="24"/>
          <w:szCs w:val="24"/>
        </w:rPr>
        <w:t xml:space="preserve"> w terminie do </w:t>
      </w:r>
      <w:r w:rsidRPr="00835590">
        <w:rPr>
          <w:rFonts w:ascii="Arial" w:eastAsia="Times New Roman" w:hAnsi="Arial" w:cs="Arial"/>
          <w:b/>
          <w:sz w:val="24"/>
          <w:szCs w:val="24"/>
        </w:rPr>
        <w:t>30 dni</w:t>
      </w:r>
      <w:r w:rsidRPr="00835590">
        <w:rPr>
          <w:rFonts w:ascii="Arial" w:eastAsia="Times New Roman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>od dnia zakończenia szkolenia lub egzaminu</w:t>
      </w:r>
      <w:r>
        <w:rPr>
          <w:rFonts w:ascii="Arial" w:hAnsi="Arial" w:cs="Arial"/>
          <w:sz w:val="24"/>
          <w:szCs w:val="24"/>
        </w:rPr>
        <w:t>,</w:t>
      </w:r>
      <w:r w:rsidRPr="001A06FF">
        <w:rPr>
          <w:rFonts w:ascii="Arial" w:hAnsi="Arial" w:cs="Arial"/>
          <w:sz w:val="24"/>
          <w:szCs w:val="24"/>
        </w:rPr>
        <w:t xml:space="preserve"> jeśli był przewidziany jako potwierdzenie uzyskanych nowych kwalifikacji</w:t>
      </w:r>
      <w:r w:rsidR="00FA2828" w:rsidRPr="001A06FF">
        <w:rPr>
          <w:rFonts w:ascii="Arial" w:hAnsi="Arial" w:cs="Arial"/>
          <w:sz w:val="24"/>
          <w:szCs w:val="24"/>
        </w:rPr>
        <w:t xml:space="preserve">: </w:t>
      </w:r>
    </w:p>
    <w:p w14:paraId="12AB7C08" w14:textId="2720F8AD" w:rsidR="00552ABB" w:rsidRPr="00C006C0" w:rsidRDefault="00552ABB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57C1FD9F" w14:textId="36F0D2B3" w:rsidR="00552ABB" w:rsidRPr="00C006C0" w:rsidRDefault="00552ABB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482B97E0" w14:textId="3500DB18" w:rsidR="00854DD7" w:rsidRPr="00C006C0" w:rsidRDefault="00854DD7" w:rsidP="00BF6668">
      <w:pPr>
        <w:spacing w:before="60" w:after="60" w:line="26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C006C0">
        <w:rPr>
          <w:rFonts w:ascii="Arial" w:eastAsia="Times New Roman" w:hAnsi="Arial" w:cs="Arial"/>
          <w:sz w:val="24"/>
          <w:szCs w:val="24"/>
        </w:rPr>
        <w:t>(nazwa szkolenia)</w:t>
      </w:r>
    </w:p>
    <w:p w14:paraId="4B6E416B" w14:textId="77777777" w:rsidR="00854DD7" w:rsidRPr="00554035" w:rsidRDefault="00854DD7" w:rsidP="00800DE2">
      <w:pPr>
        <w:spacing w:before="60" w:after="60" w:line="26" w:lineRule="atLeast"/>
        <w:rPr>
          <w:rFonts w:ascii="Tahoma" w:eastAsia="Times New Roman" w:hAnsi="Tahoma" w:cs="Tahoma"/>
          <w:sz w:val="20"/>
          <w:szCs w:val="20"/>
        </w:rPr>
      </w:pPr>
    </w:p>
    <w:p w14:paraId="5FD085ED" w14:textId="77777777" w:rsidR="0056015D" w:rsidRPr="001A06FF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1A06FF">
        <w:rPr>
          <w:rFonts w:ascii="Arial" w:eastAsia="Times New Roman" w:hAnsi="Arial" w:cs="Arial"/>
          <w:bCs/>
          <w:sz w:val="24"/>
          <w:szCs w:val="24"/>
        </w:rPr>
        <w:t xml:space="preserve">zgodnie z opisem planowanego przedsięwzięcia, który jest załącznikiem do ww. oświadczenia. </w:t>
      </w:r>
    </w:p>
    <w:p w14:paraId="15E6CA5B" w14:textId="77777777" w:rsidR="00AB55C8" w:rsidRPr="001A06FF" w:rsidRDefault="00AB55C8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51EDD0E3" w14:textId="77777777" w:rsidR="00AB55C8" w:rsidRPr="001A06FF" w:rsidRDefault="00AB55C8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5DAED00E" w14:textId="1F044DBD" w:rsidR="00411D1D" w:rsidRPr="008F0062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8F0062">
        <w:rPr>
          <w:rFonts w:ascii="Arial" w:eastAsia="Times New Roman" w:hAnsi="Arial" w:cs="Arial"/>
          <w:b/>
          <w:bCs/>
          <w:sz w:val="24"/>
          <w:szCs w:val="24"/>
        </w:rPr>
        <w:t>Rozpoczęcie deklarowanej działalności gospodarczej nie jest uzależnione od uzyskania środków na podjęcie działalności gospodarczej z Urzędu Pracy m.st. Warszawy</w:t>
      </w:r>
      <w:r w:rsidRPr="008F0062">
        <w:rPr>
          <w:rFonts w:ascii="Arial" w:eastAsia="Times New Roman" w:hAnsi="Arial" w:cs="Arial"/>
          <w:bCs/>
          <w:sz w:val="24"/>
          <w:szCs w:val="24"/>
        </w:rPr>
        <w:t>.</w:t>
      </w:r>
    </w:p>
    <w:p w14:paraId="69FF20ED" w14:textId="77777777" w:rsidR="001F20A5" w:rsidRPr="008F0062" w:rsidRDefault="001F20A5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0326FEFD" w14:textId="0DCE6C56" w:rsidR="00DE3FEF" w:rsidRPr="002335BA" w:rsidRDefault="001F20A5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2335BA">
        <w:rPr>
          <w:rFonts w:ascii="Arial" w:hAnsi="Arial" w:cs="Arial"/>
          <w:sz w:val="24"/>
          <w:szCs w:val="24"/>
        </w:rPr>
        <w:t>Oświadczam, że jestem gotowy/a do podjęcia działalności gospodarczej.</w:t>
      </w:r>
    </w:p>
    <w:p w14:paraId="03089621" w14:textId="77777777" w:rsidR="00DE3FEF" w:rsidRPr="002335BA" w:rsidRDefault="00DE3FEF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75C5EAFB" w14:textId="03E15226" w:rsidR="00854DD7" w:rsidRPr="002335BA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8F0062">
        <w:rPr>
          <w:rFonts w:ascii="Arial" w:eastAsia="Times New Roman" w:hAnsi="Arial" w:cs="Arial"/>
          <w:sz w:val="24"/>
          <w:szCs w:val="24"/>
        </w:rPr>
        <w:t>W</w:t>
      </w:r>
      <w:r w:rsidR="00AB55C8" w:rsidRPr="008F0062">
        <w:rPr>
          <w:rFonts w:ascii="Arial" w:eastAsia="Times New Roman" w:hAnsi="Arial" w:cs="Arial"/>
          <w:sz w:val="24"/>
          <w:szCs w:val="24"/>
        </w:rPr>
        <w:t xml:space="preserve"> terminie 7 dni od podjęcia/</w:t>
      </w:r>
      <w:r w:rsidR="007A245F" w:rsidRPr="002335BA">
        <w:rPr>
          <w:rFonts w:ascii="Arial" w:eastAsia="Times New Roman" w:hAnsi="Arial" w:cs="Arial"/>
          <w:sz w:val="24"/>
          <w:szCs w:val="24"/>
        </w:rPr>
        <w:t>wznowienia</w:t>
      </w:r>
      <w:r w:rsidR="00AB55C8" w:rsidRPr="002335BA">
        <w:rPr>
          <w:rFonts w:ascii="Arial" w:eastAsia="Times New Roman" w:hAnsi="Arial" w:cs="Arial"/>
          <w:sz w:val="24"/>
          <w:szCs w:val="24"/>
        </w:rPr>
        <w:t>*</w:t>
      </w:r>
      <w:r w:rsidR="007A245F" w:rsidRPr="002335BA">
        <w:rPr>
          <w:rFonts w:ascii="Arial" w:eastAsia="Times New Roman" w:hAnsi="Arial" w:cs="Arial"/>
          <w:sz w:val="24"/>
          <w:szCs w:val="24"/>
        </w:rPr>
        <w:t xml:space="preserve"> </w:t>
      </w:r>
      <w:r w:rsidRPr="002335BA">
        <w:rPr>
          <w:rFonts w:ascii="Arial" w:eastAsia="Times New Roman" w:hAnsi="Arial" w:cs="Arial"/>
          <w:sz w:val="24"/>
          <w:szCs w:val="24"/>
        </w:rPr>
        <w:t>działalności gospodarczej</w:t>
      </w:r>
      <w:r w:rsidR="009A3BE2" w:rsidRPr="002335BA">
        <w:rPr>
          <w:rFonts w:ascii="Arial" w:eastAsia="Times New Roman" w:hAnsi="Arial" w:cs="Arial"/>
          <w:sz w:val="24"/>
          <w:szCs w:val="24"/>
        </w:rPr>
        <w:t xml:space="preserve"> </w:t>
      </w:r>
      <w:r w:rsidR="001F20A5" w:rsidRPr="002335BA">
        <w:rPr>
          <w:rFonts w:ascii="Arial" w:eastAsia="Times New Roman" w:hAnsi="Arial" w:cs="Arial"/>
          <w:sz w:val="24"/>
          <w:szCs w:val="24"/>
        </w:rPr>
        <w:t xml:space="preserve">pisemnie poinformuję </w:t>
      </w:r>
      <w:r w:rsidRPr="002335BA">
        <w:rPr>
          <w:rFonts w:ascii="Arial" w:eastAsia="Times New Roman" w:hAnsi="Arial" w:cs="Arial"/>
          <w:sz w:val="24"/>
          <w:szCs w:val="24"/>
        </w:rPr>
        <w:t>Urz</w:t>
      </w:r>
      <w:r w:rsidR="001F20A5" w:rsidRPr="002335BA">
        <w:rPr>
          <w:rFonts w:ascii="Arial" w:eastAsia="Times New Roman" w:hAnsi="Arial" w:cs="Arial"/>
          <w:sz w:val="24"/>
          <w:szCs w:val="24"/>
        </w:rPr>
        <w:t>ąd</w:t>
      </w:r>
      <w:r w:rsidRPr="002335BA">
        <w:rPr>
          <w:rFonts w:ascii="Arial" w:eastAsia="Times New Roman" w:hAnsi="Arial" w:cs="Arial"/>
          <w:sz w:val="24"/>
          <w:szCs w:val="24"/>
        </w:rPr>
        <w:t xml:space="preserve"> Pracy m.st. Warszawy</w:t>
      </w:r>
      <w:r w:rsidR="00B86ACC">
        <w:rPr>
          <w:rFonts w:ascii="Arial" w:eastAsia="Times New Roman" w:hAnsi="Arial" w:cs="Arial"/>
          <w:sz w:val="24"/>
          <w:szCs w:val="24"/>
        </w:rPr>
        <w:t xml:space="preserve"> (podam nr NIP</w:t>
      </w:r>
      <w:r w:rsidR="009A3BE2" w:rsidRPr="002335BA">
        <w:rPr>
          <w:rFonts w:ascii="Arial" w:eastAsia="Times New Roman" w:hAnsi="Arial" w:cs="Arial"/>
          <w:sz w:val="24"/>
          <w:szCs w:val="24"/>
        </w:rPr>
        <w:t xml:space="preserve"> </w:t>
      </w:r>
      <w:r w:rsidR="00B86ACC">
        <w:rPr>
          <w:rFonts w:ascii="Arial" w:eastAsia="Times New Roman" w:hAnsi="Arial" w:cs="Arial"/>
          <w:sz w:val="24"/>
          <w:szCs w:val="24"/>
        </w:rPr>
        <w:t xml:space="preserve">lub dołączę </w:t>
      </w:r>
      <w:r w:rsidR="009A3BE2" w:rsidRPr="008F0062">
        <w:rPr>
          <w:rFonts w:ascii="Arial" w:eastAsia="Times New Roman" w:hAnsi="Arial" w:cs="Arial"/>
          <w:sz w:val="24"/>
          <w:szCs w:val="24"/>
        </w:rPr>
        <w:t>stosowny wydruk</w:t>
      </w:r>
      <w:r w:rsidR="00B86ACC">
        <w:rPr>
          <w:rFonts w:ascii="Arial" w:eastAsia="Times New Roman" w:hAnsi="Arial" w:cs="Arial"/>
          <w:sz w:val="24"/>
          <w:szCs w:val="24"/>
        </w:rPr>
        <w:t>)</w:t>
      </w:r>
      <w:r w:rsidRPr="008F0062">
        <w:rPr>
          <w:rFonts w:ascii="Arial" w:eastAsia="Times New Roman" w:hAnsi="Arial" w:cs="Arial"/>
          <w:sz w:val="24"/>
          <w:szCs w:val="24"/>
        </w:rPr>
        <w:t>.</w:t>
      </w:r>
    </w:p>
    <w:p w14:paraId="44D49FE9" w14:textId="77777777" w:rsidR="00854DD7" w:rsidRPr="002335BA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2C0789E2" w14:textId="682CCB77" w:rsidR="00854DD7" w:rsidRPr="002335BA" w:rsidRDefault="00854DD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2335BA">
        <w:rPr>
          <w:rFonts w:ascii="Arial" w:eastAsia="Times New Roman" w:hAnsi="Arial" w:cs="Arial"/>
          <w:sz w:val="24"/>
          <w:szCs w:val="24"/>
        </w:rPr>
        <w:t>W przypadku niewywiązania się ze złożonego oświadczenia</w:t>
      </w:r>
      <w:r w:rsidR="009104C2" w:rsidRPr="002335BA">
        <w:rPr>
          <w:rFonts w:ascii="Arial" w:eastAsia="Times New Roman" w:hAnsi="Arial" w:cs="Arial"/>
          <w:sz w:val="24"/>
          <w:szCs w:val="24"/>
        </w:rPr>
        <w:t>,</w:t>
      </w:r>
      <w:r w:rsidRPr="002335BA">
        <w:rPr>
          <w:rFonts w:ascii="Arial" w:eastAsia="Times New Roman" w:hAnsi="Arial" w:cs="Arial"/>
          <w:sz w:val="24"/>
          <w:szCs w:val="24"/>
        </w:rPr>
        <w:t xml:space="preserve"> niezwłocznie p</w:t>
      </w:r>
      <w:r w:rsidR="00DE3FEF" w:rsidRPr="002335BA">
        <w:rPr>
          <w:rFonts w:ascii="Arial" w:eastAsia="Times New Roman" w:hAnsi="Arial" w:cs="Arial"/>
          <w:sz w:val="24"/>
          <w:szCs w:val="24"/>
        </w:rPr>
        <w:t>isemnie zawiadomię</w:t>
      </w:r>
      <w:r w:rsidRPr="002335BA">
        <w:rPr>
          <w:rFonts w:ascii="Arial" w:eastAsia="Times New Roman" w:hAnsi="Arial" w:cs="Arial"/>
          <w:sz w:val="24"/>
          <w:szCs w:val="24"/>
        </w:rPr>
        <w:t xml:space="preserve"> Urząd Pracy m.st. Warszawy o przyczynach nierozpoczęcia działalności gospodarczej.</w:t>
      </w:r>
    </w:p>
    <w:p w14:paraId="57FF82B0" w14:textId="77777777" w:rsidR="00DE3FEF" w:rsidRPr="00F61742" w:rsidRDefault="00DE3FEF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</w:p>
    <w:p w14:paraId="78E9C782" w14:textId="110BC87B" w:rsidR="00854DD7" w:rsidRPr="001A06FF" w:rsidDel="008C10B7" w:rsidRDefault="00854DD7" w:rsidP="00800DE2">
      <w:pPr>
        <w:spacing w:before="60" w:after="60" w:line="26" w:lineRule="atLeast"/>
        <w:rPr>
          <w:rFonts w:ascii="Arial" w:hAnsi="Arial" w:cs="Arial"/>
          <w:bCs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 xml:space="preserve">Jestem świadomy/-a obowiązku </w:t>
      </w:r>
      <w:r w:rsidR="00CE2BF0">
        <w:rPr>
          <w:rFonts w:ascii="Arial" w:hAnsi="Arial" w:cs="Arial"/>
          <w:sz w:val="24"/>
          <w:szCs w:val="24"/>
        </w:rPr>
        <w:t>utrzymywania kontaktu z</w:t>
      </w:r>
      <w:r w:rsidRPr="001A06FF">
        <w:rPr>
          <w:rFonts w:ascii="Arial" w:hAnsi="Arial" w:cs="Arial"/>
          <w:sz w:val="24"/>
          <w:szCs w:val="24"/>
        </w:rPr>
        <w:t xml:space="preserve"> Urzęd</w:t>
      </w:r>
      <w:r w:rsidR="00CE2BF0">
        <w:rPr>
          <w:rFonts w:ascii="Arial" w:hAnsi="Arial" w:cs="Arial"/>
          <w:sz w:val="24"/>
          <w:szCs w:val="24"/>
        </w:rPr>
        <w:t>em</w:t>
      </w:r>
      <w:r w:rsidRPr="001A06FF">
        <w:rPr>
          <w:rFonts w:ascii="Arial" w:hAnsi="Arial" w:cs="Arial"/>
          <w:sz w:val="24"/>
          <w:szCs w:val="24"/>
        </w:rPr>
        <w:t xml:space="preserve"> </w:t>
      </w:r>
      <w:r w:rsidR="0056015D" w:rsidRPr="001A06FF">
        <w:rPr>
          <w:rFonts w:ascii="Arial" w:hAnsi="Arial" w:cs="Arial"/>
          <w:sz w:val="24"/>
          <w:szCs w:val="24"/>
        </w:rPr>
        <w:t>Pracy</w:t>
      </w:r>
      <w:r w:rsidR="001F20A5">
        <w:rPr>
          <w:rFonts w:ascii="Arial" w:hAnsi="Arial" w:cs="Arial"/>
          <w:sz w:val="24"/>
          <w:szCs w:val="24"/>
        </w:rPr>
        <w:t>.</w:t>
      </w:r>
      <w:r w:rsidR="0056015D" w:rsidRPr="001A06FF">
        <w:rPr>
          <w:rFonts w:ascii="Arial" w:hAnsi="Arial" w:cs="Arial"/>
          <w:sz w:val="24"/>
          <w:szCs w:val="24"/>
        </w:rPr>
        <w:t xml:space="preserve"> </w:t>
      </w:r>
    </w:p>
    <w:p w14:paraId="2CAAE82B" w14:textId="52F8C97E" w:rsidR="00854DD7" w:rsidRDefault="00854DD7" w:rsidP="00800DE2">
      <w:pPr>
        <w:spacing w:before="60" w:after="60" w:line="26" w:lineRule="atLeast"/>
        <w:rPr>
          <w:rFonts w:ascii="Tahoma" w:hAnsi="Tahoma" w:cs="Tahoma"/>
          <w:sz w:val="20"/>
          <w:szCs w:val="20"/>
        </w:rPr>
      </w:pPr>
    </w:p>
    <w:p w14:paraId="33AB82CE" w14:textId="0A00924A" w:rsidR="0056015D" w:rsidRPr="00554035" w:rsidRDefault="0056015D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</w:rPr>
      </w:pPr>
    </w:p>
    <w:p w14:paraId="55C5F3CC" w14:textId="56842251" w:rsidR="0056015D" w:rsidRPr="00DC3340" w:rsidRDefault="0056015D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  <w:vertAlign w:val="superscript"/>
        </w:rPr>
      </w:pP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="00552ABB" w:rsidRPr="00DC3340">
        <w:rPr>
          <w:rFonts w:ascii="Arial" w:hAnsi="Arial" w:cs="Arial"/>
        </w:rPr>
        <w:t>……………………………………………………</w:t>
      </w:r>
      <w:r w:rsidR="00552ABB" w:rsidRPr="00DC3340">
        <w:rPr>
          <w:rFonts w:ascii="Arial" w:hAnsi="Arial" w:cs="Arial"/>
        </w:rPr>
        <w:br/>
      </w:r>
      <w:r w:rsidR="00800DE2">
        <w:rPr>
          <w:rFonts w:ascii="Arial" w:hAnsi="Arial" w:cs="Arial"/>
          <w:i/>
          <w:vertAlign w:val="superscript"/>
        </w:rPr>
        <w:t xml:space="preserve"> </w:t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 xml:space="preserve"> </w:t>
      </w:r>
      <w:r w:rsidR="00552ABB" w:rsidRPr="00DC3340">
        <w:rPr>
          <w:rFonts w:ascii="Arial" w:hAnsi="Arial" w:cs="Arial"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ab/>
      </w:r>
      <w:r w:rsidR="00800DE2">
        <w:rPr>
          <w:rFonts w:ascii="Arial" w:hAnsi="Arial" w:cs="Arial"/>
        </w:rPr>
        <w:t xml:space="preserve">   </w:t>
      </w:r>
      <w:r w:rsidR="00552ABB" w:rsidRPr="00DC3340">
        <w:rPr>
          <w:rFonts w:ascii="Arial" w:hAnsi="Arial" w:cs="Arial"/>
        </w:rPr>
        <w:t xml:space="preserve"> (podpis Wnioskodawcy)</w:t>
      </w:r>
      <w:r w:rsidR="00552ABB" w:rsidRPr="00DC3340">
        <w:rPr>
          <w:rFonts w:ascii="Arial" w:hAnsi="Arial" w:cs="Arial"/>
          <w:vertAlign w:val="superscript"/>
        </w:rPr>
        <w:tab/>
      </w:r>
      <w:r w:rsidRPr="00DC3340">
        <w:rPr>
          <w:rFonts w:ascii="Arial" w:hAnsi="Arial" w:cs="Arial"/>
          <w:vertAlign w:val="superscript"/>
        </w:rPr>
        <w:tab/>
        <w:t xml:space="preserve"> </w:t>
      </w:r>
    </w:p>
    <w:p w14:paraId="406896E9" w14:textId="2D56D1D9" w:rsidR="00854DD7" w:rsidRPr="00DC3340" w:rsidRDefault="00854DD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07724D34" w14:textId="3071B984" w:rsidR="00854DD7" w:rsidRPr="00DC3340" w:rsidRDefault="00AB55C8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DC3340">
        <w:rPr>
          <w:rFonts w:ascii="Arial" w:hAnsi="Arial" w:cs="Arial"/>
          <w:sz w:val="24"/>
          <w:szCs w:val="24"/>
        </w:rPr>
        <w:t>*niepotrzebne skreślić</w:t>
      </w:r>
    </w:p>
    <w:p w14:paraId="23C97C2D" w14:textId="77777777" w:rsidR="00CE2BF0" w:rsidRDefault="00CE2BF0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21113AD" w14:textId="246A9062" w:rsidR="00516F9C" w:rsidRDefault="00516F9C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731C403" w14:textId="3B397AB6" w:rsidR="001F20A5" w:rsidRDefault="001F20A5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72566DE" w14:textId="77777777" w:rsidR="001F20A5" w:rsidRDefault="001F20A5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10B1F65" w14:textId="77777777" w:rsidR="00AA6BE0" w:rsidRDefault="00AA6BE0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47DA336" w14:textId="21CC34C4" w:rsidR="004F4F93" w:rsidRPr="001A06FF" w:rsidRDefault="004F4F93" w:rsidP="00C006C0">
      <w:pPr>
        <w:spacing w:before="60" w:after="60" w:line="2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A06FF">
        <w:rPr>
          <w:rFonts w:ascii="Arial" w:hAnsi="Arial" w:cs="Arial"/>
          <w:b/>
          <w:sz w:val="24"/>
          <w:szCs w:val="24"/>
        </w:rPr>
        <w:lastRenderedPageBreak/>
        <w:t>OPIS PLANOWANEGO PRZEDSIĘWZIĘCIA</w:t>
      </w:r>
    </w:p>
    <w:p w14:paraId="62EAFB93" w14:textId="5CA30EC2" w:rsidR="004F4F93" w:rsidRPr="001A06FF" w:rsidRDefault="00AE15D8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(o</w:t>
      </w:r>
      <w:r w:rsidR="004F4F93" w:rsidRPr="001A06FF">
        <w:rPr>
          <w:rFonts w:ascii="Arial" w:hAnsi="Arial" w:cs="Arial"/>
          <w:b/>
          <w:sz w:val="24"/>
          <w:szCs w:val="24"/>
        </w:rPr>
        <w:t xml:space="preserve">soby deklarujące otwarcie LUB </w:t>
      </w:r>
      <w:r w:rsidR="007A245F" w:rsidRPr="001A06FF">
        <w:rPr>
          <w:rFonts w:ascii="Arial" w:hAnsi="Arial" w:cs="Arial"/>
          <w:b/>
          <w:sz w:val="24"/>
          <w:szCs w:val="24"/>
        </w:rPr>
        <w:t xml:space="preserve">wznowienie </w:t>
      </w:r>
      <w:r w:rsidR="004F4F93" w:rsidRPr="001A06FF">
        <w:rPr>
          <w:rFonts w:ascii="Arial" w:hAnsi="Arial" w:cs="Arial"/>
          <w:b/>
          <w:sz w:val="24"/>
          <w:szCs w:val="24"/>
        </w:rPr>
        <w:t>własnej działalności gospodarczej opisują planowane przedsięwzięcie wg poniżej zawartych wytycznych)</w:t>
      </w:r>
      <w:r w:rsidR="004F4F93" w:rsidRPr="001A06FF">
        <w:rPr>
          <w:rFonts w:ascii="Arial" w:hAnsi="Arial" w:cs="Arial"/>
          <w:b/>
          <w:sz w:val="24"/>
          <w:szCs w:val="24"/>
        </w:rPr>
        <w:br/>
      </w:r>
    </w:p>
    <w:p w14:paraId="0EDEED3C" w14:textId="774F72B2" w:rsidR="004F4F93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I.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 xml:space="preserve"> OPIS PLANOWANEGO PRZEDSIĘWZIĘCIA</w:t>
      </w:r>
    </w:p>
    <w:p w14:paraId="3DF00841" w14:textId="77777777" w:rsidR="00085D58" w:rsidRPr="001A06FF" w:rsidRDefault="00085D58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3E653AEE" w14:textId="1C784700" w:rsidR="00CE4287" w:rsidRPr="001A06FF" w:rsidRDefault="004F4F93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1. Rodzaj zamierzonej działalności gospodarczej w rozumieniu przepisów</w:t>
      </w:r>
      <w:r w:rsidR="00EC324A">
        <w:rPr>
          <w:rFonts w:ascii="Arial" w:hAnsi="Arial" w:cs="Arial"/>
          <w:sz w:val="24"/>
          <w:szCs w:val="24"/>
        </w:rPr>
        <w:t xml:space="preserve"> ustawy –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EC324A">
        <w:rPr>
          <w:rFonts w:ascii="Arial" w:hAnsi="Arial" w:cs="Arial"/>
          <w:sz w:val="24"/>
          <w:szCs w:val="24"/>
        </w:rPr>
        <w:t>P</w:t>
      </w:r>
      <w:r w:rsidR="001D3FAF">
        <w:rPr>
          <w:rFonts w:ascii="Arial" w:hAnsi="Arial" w:cs="Arial"/>
          <w:sz w:val="24"/>
          <w:szCs w:val="24"/>
        </w:rPr>
        <w:t>rawo przedsiębiorców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>/krótki opis/</w:t>
      </w:r>
      <w:r w:rsidR="00800DE2">
        <w:rPr>
          <w:rFonts w:ascii="Tahoma" w:hAnsi="Tahoma" w:cs="Tahoma"/>
        </w:rPr>
        <w:t xml:space="preserve"> </w:t>
      </w:r>
      <w:r w:rsidR="00CE4287">
        <w:rPr>
          <w:rFonts w:ascii="Tahoma" w:hAnsi="Tahoma" w:cs="Tahoma"/>
        </w:rPr>
        <w:t xml:space="preserve"> </w:t>
      </w:r>
    </w:p>
    <w:p w14:paraId="4C929C25" w14:textId="0B1A8FE9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……………………</w:t>
      </w:r>
    </w:p>
    <w:p w14:paraId="2F7D0F8F" w14:textId="5BED14B7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…………………</w:t>
      </w:r>
    </w:p>
    <w:p w14:paraId="6BCAABCD" w14:textId="29C0E570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</w:t>
      </w:r>
    </w:p>
    <w:p w14:paraId="592DC2EB" w14:textId="67E176A1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</w:t>
      </w:r>
    </w:p>
    <w:p w14:paraId="4B9B9D7E" w14:textId="3B647F2B" w:rsidR="004F4F93" w:rsidRPr="001A06FF" w:rsidRDefault="00085D58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="00CE4287" w:rsidRPr="001A06FF">
        <w:rPr>
          <w:rFonts w:ascii="Arial" w:hAnsi="Arial" w:cs="Arial"/>
          <w:sz w:val="24"/>
          <w:szCs w:val="24"/>
        </w:rPr>
        <w:t>………………………………</w:t>
      </w:r>
    </w:p>
    <w:p w14:paraId="2BF5C8BC" w14:textId="406E1989" w:rsidR="004F4F93" w:rsidRPr="001A06FF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2.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b/>
          <w:sz w:val="24"/>
          <w:szCs w:val="24"/>
        </w:rPr>
        <w:t>Planowany termin rozpoczęcia działalności gospodarczej</w:t>
      </w:r>
      <w:r w:rsidRPr="001A06FF">
        <w:rPr>
          <w:rFonts w:ascii="Arial" w:hAnsi="Arial" w:cs="Arial"/>
          <w:sz w:val="24"/>
          <w:szCs w:val="24"/>
        </w:rPr>
        <w:t xml:space="preserve">: </w:t>
      </w:r>
      <w:r w:rsidR="00CE4287" w:rsidRPr="001A06FF">
        <w:rPr>
          <w:rFonts w:ascii="Arial" w:hAnsi="Arial" w:cs="Arial"/>
          <w:sz w:val="24"/>
          <w:szCs w:val="24"/>
        </w:rPr>
        <w:t>……………………</w:t>
      </w:r>
      <w:r w:rsidR="00085D58">
        <w:rPr>
          <w:rFonts w:ascii="Arial" w:hAnsi="Arial" w:cs="Arial"/>
          <w:sz w:val="24"/>
          <w:szCs w:val="24"/>
        </w:rPr>
        <w:t>…..</w:t>
      </w:r>
      <w:r w:rsidR="00CE4287" w:rsidRPr="001A06FF">
        <w:rPr>
          <w:rFonts w:ascii="Arial" w:hAnsi="Arial" w:cs="Arial"/>
          <w:sz w:val="24"/>
          <w:szCs w:val="24"/>
        </w:rPr>
        <w:t>…</w:t>
      </w:r>
      <w:r w:rsidR="001A06FF">
        <w:rPr>
          <w:rFonts w:ascii="Arial" w:hAnsi="Arial" w:cs="Arial"/>
          <w:sz w:val="24"/>
          <w:szCs w:val="24"/>
        </w:rPr>
        <w:t>………</w:t>
      </w:r>
    </w:p>
    <w:p w14:paraId="0F22A599" w14:textId="5D3E8D2A" w:rsidR="004F4F93" w:rsidRPr="001A06FF" w:rsidRDefault="004F4F93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3.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>Miejsce prowadzenia planowanej działalności gospodarczej</w:t>
      </w:r>
      <w:r w:rsidR="00236B31" w:rsidRPr="001A06FF">
        <w:rPr>
          <w:rFonts w:ascii="Arial" w:hAnsi="Arial" w:cs="Arial"/>
          <w:sz w:val="24"/>
          <w:szCs w:val="24"/>
        </w:rPr>
        <w:t xml:space="preserve"> </w:t>
      </w:r>
      <w:r w:rsidR="000E3DED">
        <w:rPr>
          <w:rFonts w:ascii="Arial" w:hAnsi="Arial" w:cs="Arial"/>
          <w:sz w:val="24"/>
          <w:szCs w:val="24"/>
        </w:rPr>
        <w:t>-</w:t>
      </w:r>
      <w:r w:rsidR="00236B31" w:rsidRPr="001A06FF">
        <w:rPr>
          <w:rFonts w:ascii="Arial" w:hAnsi="Arial" w:cs="Arial"/>
          <w:sz w:val="24"/>
          <w:szCs w:val="24"/>
        </w:rPr>
        <w:t xml:space="preserve"> pełny adres</w:t>
      </w:r>
      <w:r w:rsidRPr="001A06FF">
        <w:rPr>
          <w:rFonts w:ascii="Arial" w:hAnsi="Arial" w:cs="Arial"/>
          <w:sz w:val="24"/>
          <w:szCs w:val="24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CE4287" w:rsidRPr="001A06FF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...</w:t>
      </w:r>
      <w:r w:rsidR="00CE4287" w:rsidRPr="001A06FF">
        <w:rPr>
          <w:rFonts w:ascii="Arial" w:hAnsi="Arial" w:cs="Arial"/>
          <w:sz w:val="24"/>
          <w:szCs w:val="24"/>
        </w:rPr>
        <w:t>………………………………</w:t>
      </w:r>
      <w:r w:rsidR="00085D58">
        <w:rPr>
          <w:rFonts w:ascii="Arial" w:hAnsi="Arial" w:cs="Arial"/>
          <w:sz w:val="24"/>
          <w:szCs w:val="24"/>
        </w:rPr>
        <w:t>..</w:t>
      </w:r>
      <w:r w:rsidR="00CE4287" w:rsidRPr="001A06FF">
        <w:rPr>
          <w:rFonts w:ascii="Arial" w:hAnsi="Arial" w:cs="Arial"/>
          <w:sz w:val="24"/>
          <w:szCs w:val="24"/>
        </w:rPr>
        <w:t>…………</w:t>
      </w:r>
    </w:p>
    <w:p w14:paraId="5B263C99" w14:textId="74DCB112" w:rsidR="004F4F93" w:rsidRDefault="008F0062" w:rsidP="00800DE2">
      <w:pPr>
        <w:pStyle w:val="Akapitzlist"/>
        <w:spacing w:before="60" w:after="60" w:line="26" w:lineRule="atLeast"/>
        <w:ind w:left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4</w:t>
      </w:r>
      <w:r w:rsidR="004F4F93" w:rsidRPr="00EA1F22">
        <w:rPr>
          <w:rFonts w:ascii="Arial" w:hAnsi="Arial" w:cs="Arial"/>
          <w:sz w:val="24"/>
          <w:szCs w:val="24"/>
        </w:rPr>
        <w:t>. Posiadane maszyny i urządzenia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="004F4F93" w:rsidRPr="00EA1F22">
        <w:rPr>
          <w:rFonts w:ascii="Arial" w:hAnsi="Arial" w:cs="Arial"/>
          <w:sz w:val="24"/>
          <w:szCs w:val="24"/>
        </w:rPr>
        <w:t>wymienić jakie):</w:t>
      </w:r>
      <w:r w:rsidR="004F4F93">
        <w:rPr>
          <w:rFonts w:ascii="Tahoma" w:hAnsi="Tahoma" w:cs="Tahoma"/>
          <w:sz w:val="20"/>
          <w:szCs w:val="20"/>
        </w:rPr>
        <w:t xml:space="preserve"> </w:t>
      </w:r>
      <w:r w:rsidR="00CE4287" w:rsidRPr="004F04F2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.</w:t>
      </w:r>
      <w:r w:rsidR="00CE4287" w:rsidRPr="004F04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…….</w:t>
      </w:r>
      <w:r w:rsidR="00CE4287" w:rsidRPr="004F04F2">
        <w:rPr>
          <w:rFonts w:ascii="Arial" w:hAnsi="Arial" w:cs="Arial"/>
          <w:sz w:val="24"/>
          <w:szCs w:val="24"/>
        </w:rPr>
        <w:t>………………………</w:t>
      </w:r>
    </w:p>
    <w:p w14:paraId="3DD112D5" w14:textId="5181FE65" w:rsidR="00EA1F22" w:rsidRDefault="008F0062" w:rsidP="00800DE2">
      <w:pPr>
        <w:pStyle w:val="Akapitzlist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F4F93" w:rsidRPr="00EA1F22">
        <w:rPr>
          <w:rFonts w:ascii="Arial" w:hAnsi="Arial" w:cs="Arial"/>
          <w:sz w:val="24"/>
          <w:szCs w:val="24"/>
        </w:rPr>
        <w:t>. Posiadane środki transportu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="004F4F93" w:rsidRPr="00EA1F22">
        <w:rPr>
          <w:rFonts w:ascii="Arial" w:hAnsi="Arial" w:cs="Arial"/>
          <w:sz w:val="24"/>
          <w:szCs w:val="24"/>
        </w:rPr>
        <w:t xml:space="preserve">wymienić jakie):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…………………………</w:t>
      </w:r>
    </w:p>
    <w:p w14:paraId="64EFA3D5" w14:textId="03093E7D" w:rsidR="004F4F93" w:rsidRPr="00EA1F22" w:rsidRDefault="008F0062" w:rsidP="00800DE2">
      <w:pPr>
        <w:pStyle w:val="Akapitzlist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F4F93" w:rsidRPr="00EA1F22">
        <w:rPr>
          <w:rFonts w:ascii="Arial" w:hAnsi="Arial" w:cs="Arial"/>
          <w:sz w:val="24"/>
          <w:szCs w:val="24"/>
        </w:rPr>
        <w:t xml:space="preserve">. Własne środki pieniężne przeznaczone na prowadzenie działalności: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…………………………</w:t>
      </w:r>
    </w:p>
    <w:p w14:paraId="586D0296" w14:textId="14AEF411" w:rsidR="004F4F93" w:rsidRPr="00EA1F22" w:rsidRDefault="008F0062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F4F93" w:rsidRPr="00EA1F22">
        <w:rPr>
          <w:rFonts w:ascii="Arial" w:hAnsi="Arial" w:cs="Arial"/>
          <w:sz w:val="24"/>
          <w:szCs w:val="24"/>
        </w:rPr>
        <w:t xml:space="preserve">. Inne </w:t>
      </w:r>
      <w:r w:rsidR="000E3DED">
        <w:rPr>
          <w:rFonts w:ascii="Arial" w:hAnsi="Arial" w:cs="Arial"/>
          <w:sz w:val="24"/>
          <w:szCs w:val="24"/>
        </w:rPr>
        <w:t>-</w:t>
      </w:r>
      <w:r w:rsidR="004F4F93" w:rsidRPr="00EA1F22">
        <w:rPr>
          <w:rFonts w:ascii="Arial" w:hAnsi="Arial" w:cs="Arial"/>
          <w:sz w:val="24"/>
          <w:szCs w:val="24"/>
        </w:rPr>
        <w:t xml:space="preserve"> określić jakie (np. surowce, towar, itp</w:t>
      </w:r>
      <w:r w:rsidR="00B75405" w:rsidRPr="00EA1F22">
        <w:rPr>
          <w:rFonts w:ascii="Arial" w:hAnsi="Arial" w:cs="Arial"/>
          <w:sz w:val="24"/>
          <w:szCs w:val="24"/>
        </w:rPr>
        <w:t>.</w:t>
      </w:r>
      <w:r w:rsidR="004F4F93" w:rsidRPr="00EA1F22">
        <w:rPr>
          <w:rFonts w:ascii="Arial" w:hAnsi="Arial" w:cs="Arial"/>
          <w:sz w:val="24"/>
          <w:szCs w:val="24"/>
        </w:rPr>
        <w:t xml:space="preserve">):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.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…….</w:t>
      </w:r>
      <w:r w:rsidR="00CE4287" w:rsidRPr="00EA1F22">
        <w:rPr>
          <w:rFonts w:ascii="Arial" w:hAnsi="Arial" w:cs="Arial"/>
          <w:sz w:val="24"/>
          <w:szCs w:val="24"/>
        </w:rPr>
        <w:t>……</w:t>
      </w:r>
      <w:r w:rsidR="00EA1F22">
        <w:rPr>
          <w:rFonts w:ascii="Arial" w:hAnsi="Arial" w:cs="Arial"/>
          <w:sz w:val="24"/>
          <w:szCs w:val="24"/>
        </w:rPr>
        <w:t>………………</w:t>
      </w:r>
      <w:r w:rsidR="00CE4287" w:rsidRPr="00EA1F22">
        <w:rPr>
          <w:rFonts w:ascii="Arial" w:hAnsi="Arial" w:cs="Arial"/>
          <w:sz w:val="24"/>
          <w:szCs w:val="24"/>
        </w:rPr>
        <w:t>……</w:t>
      </w:r>
    </w:p>
    <w:p w14:paraId="69091705" w14:textId="16D5DB90" w:rsidR="004F4F93" w:rsidRPr="00EA1F22" w:rsidRDefault="008F0062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4F4F93" w:rsidRPr="00EA1F22">
        <w:rPr>
          <w:rFonts w:ascii="Arial" w:hAnsi="Arial" w:cs="Arial"/>
          <w:sz w:val="24"/>
          <w:szCs w:val="24"/>
        </w:rPr>
        <w:t>. Pozwolenia, licencje, koncesje wymagane do uruchomienia działalności:</w:t>
      </w:r>
      <w:r w:rsidR="00800DE2">
        <w:rPr>
          <w:rFonts w:ascii="Arial" w:hAnsi="Arial" w:cs="Arial"/>
          <w:sz w:val="24"/>
          <w:szCs w:val="24"/>
        </w:rPr>
        <w:t xml:space="preserve"> </w:t>
      </w:r>
    </w:p>
    <w:p w14:paraId="1CC5158D" w14:textId="4385E762" w:rsidR="004F4F93" w:rsidRPr="00EA1F22" w:rsidRDefault="004F4F93" w:rsidP="0023394F">
      <w:pPr>
        <w:pStyle w:val="Akapitzlist"/>
        <w:numPr>
          <w:ilvl w:val="0"/>
          <w:numId w:val="7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posiadane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AC2AA7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………………</w:t>
      </w:r>
    </w:p>
    <w:p w14:paraId="4FD889EE" w14:textId="40A0E190" w:rsidR="004F4F93" w:rsidRPr="00EA1F22" w:rsidRDefault="004F4F93" w:rsidP="0023394F">
      <w:pPr>
        <w:pStyle w:val="Akapitzlist"/>
        <w:numPr>
          <w:ilvl w:val="0"/>
          <w:numId w:val="7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do uzyskania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AC2AA7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</w:t>
      </w:r>
    </w:p>
    <w:p w14:paraId="413042C8" w14:textId="77777777" w:rsidR="004F4F93" w:rsidRPr="00EA1F22" w:rsidRDefault="004F4F93" w:rsidP="008F0062">
      <w:pPr>
        <w:pStyle w:val="Akapitzlist"/>
        <w:numPr>
          <w:ilvl w:val="0"/>
          <w:numId w:val="7"/>
        </w:numPr>
        <w:spacing w:after="240" w:line="26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brak konieczności posiadania </w:t>
      </w:r>
    </w:p>
    <w:p w14:paraId="737ECBE5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6260F6D7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3CEA909D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0DBAB034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4E067436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68A513BB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1FF2DE27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43414341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39BDDA39" w14:textId="77777777" w:rsidR="003F1906" w:rsidRPr="00EA1F22" w:rsidRDefault="003F1906" w:rsidP="00516F9C">
      <w:pPr>
        <w:pStyle w:val="Akapitzlist"/>
        <w:numPr>
          <w:ilvl w:val="0"/>
          <w:numId w:val="20"/>
        </w:numPr>
        <w:spacing w:before="240" w:after="60" w:line="26" w:lineRule="atLeast"/>
        <w:ind w:left="284" w:hanging="426"/>
        <w:contextualSpacing w:val="0"/>
        <w:rPr>
          <w:rFonts w:ascii="Arial" w:hAnsi="Arial" w:cs="Arial"/>
          <w:vanish/>
          <w:sz w:val="24"/>
          <w:szCs w:val="24"/>
        </w:rPr>
      </w:pPr>
    </w:p>
    <w:p w14:paraId="4348BB79" w14:textId="3FE17D33" w:rsidR="00A23FBC" w:rsidRPr="008F0062" w:rsidRDefault="004F4F93" w:rsidP="008F0062">
      <w:pPr>
        <w:pStyle w:val="Akapitzlist"/>
        <w:numPr>
          <w:ilvl w:val="0"/>
          <w:numId w:val="22"/>
        </w:numPr>
        <w:spacing w:before="120" w:after="60" w:line="26" w:lineRule="atLeast"/>
        <w:ind w:left="284" w:hanging="284"/>
        <w:rPr>
          <w:rFonts w:ascii="Arial" w:hAnsi="Arial" w:cs="Arial"/>
          <w:sz w:val="24"/>
          <w:szCs w:val="24"/>
        </w:rPr>
      </w:pPr>
      <w:r w:rsidRPr="008F0062">
        <w:rPr>
          <w:rFonts w:ascii="Arial" w:hAnsi="Arial" w:cs="Arial"/>
          <w:sz w:val="24"/>
          <w:szCs w:val="24"/>
        </w:rPr>
        <w:t>Planowane zatrudnienie pracowników (ile osób, termin zatrudnienia):</w:t>
      </w:r>
      <w:r w:rsidR="00800DE2" w:rsidRPr="008F0062">
        <w:rPr>
          <w:rFonts w:ascii="Arial" w:hAnsi="Arial" w:cs="Arial"/>
          <w:sz w:val="24"/>
          <w:szCs w:val="24"/>
        </w:rPr>
        <w:t xml:space="preserve"> </w:t>
      </w:r>
      <w:r w:rsidR="003B1092" w:rsidRPr="008F0062">
        <w:rPr>
          <w:rFonts w:ascii="Arial" w:hAnsi="Arial" w:cs="Arial"/>
          <w:sz w:val="24"/>
          <w:szCs w:val="24"/>
        </w:rPr>
        <w:t xml:space="preserve"> </w:t>
      </w:r>
    </w:p>
    <w:p w14:paraId="584CED1E" w14:textId="56FEB9E1" w:rsidR="004F4F93" w:rsidRPr="00AC2AA7" w:rsidRDefault="00CE4287" w:rsidP="008F0062">
      <w:pPr>
        <w:pStyle w:val="Akapitzlist"/>
        <w:spacing w:before="120" w:after="60" w:line="26" w:lineRule="atLeast"/>
        <w:ind w:left="284"/>
        <w:rPr>
          <w:rFonts w:ascii="Arial" w:hAnsi="Arial" w:cs="Arial"/>
          <w:sz w:val="24"/>
          <w:szCs w:val="24"/>
        </w:rPr>
      </w:pPr>
      <w:r w:rsidRPr="00AC2A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A3181C6" w14:textId="7AE5AB53" w:rsidR="00496687" w:rsidRDefault="00496687" w:rsidP="008F0062">
      <w:pPr>
        <w:spacing w:before="120" w:after="60" w:line="26" w:lineRule="atLeast"/>
        <w:contextualSpacing/>
        <w:rPr>
          <w:rFonts w:ascii="Tahoma" w:hAnsi="Tahoma" w:cs="Tahoma"/>
          <w:sz w:val="16"/>
          <w:szCs w:val="16"/>
        </w:rPr>
      </w:pPr>
    </w:p>
    <w:p w14:paraId="33064B10" w14:textId="77777777" w:rsidR="00AA6BE0" w:rsidRDefault="00AA6BE0" w:rsidP="00800DE2">
      <w:pPr>
        <w:spacing w:before="60" w:after="60" w:line="26" w:lineRule="atLeast"/>
        <w:rPr>
          <w:rFonts w:ascii="Tahoma" w:hAnsi="Tahoma" w:cs="Tahoma"/>
          <w:sz w:val="16"/>
          <w:szCs w:val="16"/>
        </w:rPr>
      </w:pPr>
    </w:p>
    <w:p w14:paraId="237EE7DF" w14:textId="343DD185" w:rsidR="004F4F93" w:rsidRPr="00AE15D8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II.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AE15D8">
        <w:rPr>
          <w:rFonts w:ascii="Arial" w:hAnsi="Arial" w:cs="Arial"/>
          <w:sz w:val="24"/>
          <w:szCs w:val="24"/>
        </w:rPr>
        <w:t>DANE DOTYCZĄCE RYNKU I KONKURENCJI</w:t>
      </w:r>
    </w:p>
    <w:p w14:paraId="400C1DD6" w14:textId="50779D27" w:rsidR="00A23FBC" w:rsidRDefault="00A23FBC" w:rsidP="00800DE2">
      <w:pPr>
        <w:spacing w:before="60" w:after="60" w:line="26" w:lineRule="atLeast"/>
        <w:rPr>
          <w:rFonts w:ascii="Tahoma" w:hAnsi="Tahoma" w:cs="Tahoma"/>
          <w:sz w:val="20"/>
          <w:szCs w:val="20"/>
        </w:rPr>
      </w:pPr>
    </w:p>
    <w:p w14:paraId="00E6A4F7" w14:textId="63753DB3" w:rsidR="004F4F93" w:rsidRPr="00AE15D8" w:rsidRDefault="004F4F93" w:rsidP="004D28A1">
      <w:pPr>
        <w:spacing w:before="60" w:after="60" w:line="26" w:lineRule="atLeast"/>
        <w:ind w:left="284" w:hanging="284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 xml:space="preserve">1. Czy posiada Pan(i) rozeznanie lub ewentualne kontakty (np. wstępne zamówienia) </w:t>
      </w:r>
      <w:r w:rsidR="00085D58">
        <w:rPr>
          <w:rFonts w:ascii="Arial" w:hAnsi="Arial" w:cs="Arial"/>
          <w:sz w:val="24"/>
          <w:szCs w:val="24"/>
        </w:rPr>
        <w:t> </w:t>
      </w:r>
      <w:r w:rsidR="00085D58">
        <w:rPr>
          <w:rFonts w:ascii="Arial" w:hAnsi="Arial" w:cs="Arial"/>
          <w:sz w:val="24"/>
          <w:szCs w:val="24"/>
        </w:rPr>
        <w:br/>
      </w:r>
      <w:r w:rsidRPr="00AE15D8">
        <w:rPr>
          <w:rFonts w:ascii="Arial" w:hAnsi="Arial" w:cs="Arial"/>
          <w:sz w:val="24"/>
          <w:szCs w:val="24"/>
        </w:rPr>
        <w:t>z przyszłymi:</w:t>
      </w:r>
      <w:r w:rsidR="00800DE2">
        <w:rPr>
          <w:rFonts w:ascii="Arial" w:hAnsi="Arial" w:cs="Arial"/>
          <w:sz w:val="24"/>
          <w:szCs w:val="24"/>
        </w:rPr>
        <w:t xml:space="preserve">  </w:t>
      </w:r>
    </w:p>
    <w:p w14:paraId="1ACEBFAD" w14:textId="4C8CBE5E" w:rsidR="00AC2AA7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-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AE15D8">
        <w:rPr>
          <w:rFonts w:ascii="Arial" w:hAnsi="Arial" w:cs="Arial"/>
          <w:sz w:val="24"/>
          <w:szCs w:val="24"/>
        </w:rPr>
        <w:t xml:space="preserve"> dostawcami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Pr="00AE15D8">
        <w:rPr>
          <w:rFonts w:ascii="Arial" w:hAnsi="Arial" w:cs="Arial"/>
          <w:sz w:val="24"/>
          <w:szCs w:val="24"/>
        </w:rPr>
        <w:t>opisać, załączyć)</w:t>
      </w:r>
      <w:r w:rsidR="00800DE2">
        <w:rPr>
          <w:rFonts w:ascii="Arial" w:hAnsi="Arial" w:cs="Arial"/>
          <w:sz w:val="24"/>
          <w:szCs w:val="24"/>
        </w:rPr>
        <w:t xml:space="preserve"> </w:t>
      </w:r>
    </w:p>
    <w:p w14:paraId="2B5339D3" w14:textId="53345C88" w:rsidR="004F4F93" w:rsidRPr="00AE15D8" w:rsidRDefault="00CE428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</w:t>
      </w:r>
      <w:r w:rsidR="004F04F2">
        <w:rPr>
          <w:rFonts w:ascii="Arial" w:hAnsi="Arial" w:cs="Arial"/>
          <w:sz w:val="24"/>
          <w:szCs w:val="24"/>
        </w:rPr>
        <w:t>.</w:t>
      </w:r>
    </w:p>
    <w:p w14:paraId="1EF68B82" w14:textId="5FC881A8" w:rsidR="00AC2AA7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-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AE15D8">
        <w:rPr>
          <w:rFonts w:ascii="Arial" w:hAnsi="Arial" w:cs="Arial"/>
          <w:sz w:val="24"/>
          <w:szCs w:val="24"/>
        </w:rPr>
        <w:t>odbiorcami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Pr="00AE15D8">
        <w:rPr>
          <w:rFonts w:ascii="Arial" w:hAnsi="Arial" w:cs="Arial"/>
          <w:sz w:val="24"/>
          <w:szCs w:val="24"/>
        </w:rPr>
        <w:t>opisać, załączyć)</w:t>
      </w:r>
      <w:r w:rsidR="00800DE2">
        <w:rPr>
          <w:rFonts w:ascii="Arial" w:hAnsi="Arial" w:cs="Arial"/>
          <w:sz w:val="24"/>
          <w:szCs w:val="24"/>
        </w:rPr>
        <w:t xml:space="preserve"> </w:t>
      </w:r>
    </w:p>
    <w:p w14:paraId="32DE1FEF" w14:textId="060C3FC1" w:rsidR="004F4F93" w:rsidRPr="00AE15D8" w:rsidRDefault="00CE428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</w:t>
      </w:r>
    </w:p>
    <w:p w14:paraId="482EC96C" w14:textId="77777777" w:rsidR="00AC2AA7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lastRenderedPageBreak/>
        <w:t xml:space="preserve">2. Czy w Pana(i) rejonie działania istnieją firmy zajmujące się taką samą działalnością (proszę opisać, podając liczbę): </w:t>
      </w:r>
    </w:p>
    <w:p w14:paraId="513DDFAA" w14:textId="7352BD22" w:rsidR="00C66C85" w:rsidRPr="00AE15D8" w:rsidRDefault="00CE428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.………………………………………………………………………………………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</w:t>
      </w:r>
      <w:r w:rsidR="004F4F93" w:rsidRPr="00AE15D8">
        <w:rPr>
          <w:rFonts w:ascii="Arial" w:hAnsi="Arial" w:cs="Arial"/>
          <w:sz w:val="24"/>
          <w:szCs w:val="24"/>
        </w:rPr>
        <w:t xml:space="preserve"> 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..</w:t>
      </w:r>
      <w:r w:rsidRPr="00AE15D8">
        <w:rPr>
          <w:rFonts w:ascii="Arial" w:hAnsi="Arial" w:cs="Arial"/>
          <w:sz w:val="24"/>
          <w:szCs w:val="24"/>
        </w:rPr>
        <w:t>…………………</w:t>
      </w:r>
    </w:p>
    <w:p w14:paraId="4DBA50AD" w14:textId="77777777" w:rsidR="00C66C85" w:rsidRPr="00DC3340" w:rsidRDefault="00C66C85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32CF4DD6" w14:textId="77777777" w:rsidR="00DC3340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007DD2A5" w14:textId="02F0AFF0" w:rsidR="004F4F93" w:rsidRPr="00DC3340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0007BA" w:rsidRPr="00DC3340">
        <w:rPr>
          <w:rFonts w:ascii="Arial" w:hAnsi="Arial" w:cs="Arial"/>
          <w:sz w:val="24"/>
          <w:szCs w:val="24"/>
        </w:rPr>
        <w:t>………</w:t>
      </w:r>
      <w:r w:rsidR="00800DE2">
        <w:rPr>
          <w:rFonts w:ascii="Arial" w:hAnsi="Arial" w:cs="Arial"/>
          <w:sz w:val="24"/>
          <w:szCs w:val="24"/>
        </w:rPr>
        <w:t xml:space="preserve">                       </w:t>
      </w:r>
      <w:r w:rsidR="004F4F93" w:rsidRPr="00DC3340">
        <w:rPr>
          <w:rFonts w:ascii="Arial" w:hAnsi="Arial" w:cs="Arial"/>
          <w:sz w:val="24"/>
          <w:szCs w:val="24"/>
        </w:rPr>
        <w:t xml:space="preserve"> </w:t>
      </w:r>
      <w:r w:rsidR="00085D58">
        <w:rPr>
          <w:rFonts w:ascii="Arial" w:hAnsi="Arial" w:cs="Arial"/>
          <w:sz w:val="24"/>
          <w:szCs w:val="24"/>
        </w:rPr>
        <w:t xml:space="preserve">                      </w:t>
      </w:r>
      <w:r w:rsidRPr="00DC3340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</w:t>
      </w:r>
      <w:r w:rsidRPr="00DC3340">
        <w:rPr>
          <w:rFonts w:ascii="Arial" w:hAnsi="Arial" w:cs="Arial"/>
          <w:sz w:val="24"/>
          <w:szCs w:val="24"/>
        </w:rPr>
        <w:t>…………………</w:t>
      </w:r>
      <w:r w:rsidR="00800DE2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06B4B7" w14:textId="26F74644" w:rsidR="004F4F93" w:rsidRDefault="00800DE2" w:rsidP="00800DE2">
      <w:pPr>
        <w:spacing w:before="60" w:after="60" w:line="26" w:lineRule="atLeast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F4F93" w:rsidRPr="00DC3340">
        <w:rPr>
          <w:rFonts w:ascii="Arial" w:hAnsi="Arial" w:cs="Arial"/>
          <w:sz w:val="24"/>
          <w:szCs w:val="24"/>
        </w:rPr>
        <w:t>(miejscowość, data)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085D58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085D5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DC3340" w:rsidRPr="00DC3340">
        <w:rPr>
          <w:rFonts w:ascii="Arial" w:hAnsi="Arial" w:cs="Arial"/>
          <w:sz w:val="24"/>
          <w:szCs w:val="24"/>
        </w:rPr>
        <w:t>(podpis Wnioskodawcy)</w:t>
      </w:r>
      <w:r w:rsidR="00DC3340" w:rsidRPr="006632F9">
        <w:rPr>
          <w:rFonts w:ascii="Tahoma" w:hAnsi="Tahoma" w:cs="Tahoma"/>
          <w:sz w:val="16"/>
          <w:szCs w:val="16"/>
          <w:vertAlign w:val="superscript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3F1906" w:rsidRPr="00DC3340">
        <w:rPr>
          <w:rFonts w:ascii="Arial" w:hAnsi="Arial" w:cs="Arial"/>
          <w:sz w:val="24"/>
          <w:szCs w:val="24"/>
        </w:rPr>
        <w:t xml:space="preserve"> </w:t>
      </w:r>
    </w:p>
    <w:p w14:paraId="7A4FDA32" w14:textId="77777777" w:rsidR="004F4F93" w:rsidRDefault="004F4F93" w:rsidP="00800DE2">
      <w:pPr>
        <w:tabs>
          <w:tab w:val="left" w:pos="540"/>
        </w:tabs>
        <w:spacing w:before="60" w:after="60" w:line="26" w:lineRule="atLeast"/>
        <w:ind w:left="180"/>
        <w:rPr>
          <w:rFonts w:ascii="Tahoma" w:hAnsi="Tahoma" w:cs="Tahoma"/>
          <w:b/>
          <w:bCs/>
          <w:spacing w:val="90"/>
          <w:sz w:val="20"/>
          <w:szCs w:val="20"/>
        </w:rPr>
      </w:pPr>
    </w:p>
    <w:p w14:paraId="46B50BF4" w14:textId="77777777" w:rsidR="00405F54" w:rsidRDefault="004F4F93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0007B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341C04F8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7BD5539C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7FB8B8BE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0F39A433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5618A58D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6794B654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241E7374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13BF7FE1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02929E6A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584E8608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4E281CFB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57DDD2DC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38E0444E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0A2B3F68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13C15999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6975EE9A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3FEFC272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5A3A30AA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456A974A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5AC613F7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13B64E67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6401C850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31F2EAFC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2550DEBE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p w14:paraId="389C8330" w14:textId="77777777" w:rsidR="00405F54" w:rsidRDefault="00405F54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</w:p>
    <w:sectPr w:rsidR="00405F54" w:rsidSect="00DC3340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D9A0" w14:textId="77777777" w:rsidR="00AD237A" w:rsidRDefault="00AD237A">
      <w:r>
        <w:separator/>
      </w:r>
    </w:p>
  </w:endnote>
  <w:endnote w:type="continuationSeparator" w:id="0">
    <w:p w14:paraId="540F93C6" w14:textId="77777777" w:rsidR="00AD237A" w:rsidRDefault="00AD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7737" w14:textId="76030397" w:rsidR="00AD237A" w:rsidRPr="00516F9C" w:rsidRDefault="00AD237A" w:rsidP="00381D5E">
    <w:pPr>
      <w:jc w:val="center"/>
      <w:rPr>
        <w:rFonts w:ascii="Arial" w:hAnsi="Arial" w:cs="Arial"/>
        <w:i/>
        <w:iCs/>
        <w:sz w:val="16"/>
        <w:szCs w:val="16"/>
      </w:rPr>
    </w:pPr>
    <w:r w:rsidRPr="00516F9C">
      <w:rPr>
        <w:rFonts w:ascii="Arial" w:hAnsi="Arial" w:cs="Arial"/>
        <w:i/>
        <w:iCs/>
        <w:sz w:val="16"/>
        <w:szCs w:val="16"/>
      </w:rPr>
      <w:t xml:space="preserve">Urząd Pracy m.st. </w:t>
    </w:r>
    <w:r w:rsidRPr="00DD7F82">
      <w:rPr>
        <w:rFonts w:ascii="Arial" w:hAnsi="Arial" w:cs="Arial"/>
        <w:i/>
        <w:iCs/>
        <w:sz w:val="16"/>
        <w:szCs w:val="16"/>
      </w:rPr>
      <w:t>Warszawy -20.0</w:t>
    </w:r>
    <w:r w:rsidR="00F606B1" w:rsidRPr="00DD7F82">
      <w:rPr>
        <w:rFonts w:ascii="Arial" w:hAnsi="Arial" w:cs="Arial"/>
        <w:i/>
        <w:iCs/>
        <w:sz w:val="16"/>
        <w:szCs w:val="16"/>
      </w:rPr>
      <w:t>1</w:t>
    </w:r>
    <w:r w:rsidRPr="00DD7F82">
      <w:rPr>
        <w:rFonts w:ascii="Arial" w:hAnsi="Arial" w:cs="Arial"/>
        <w:i/>
        <w:iCs/>
        <w:sz w:val="16"/>
        <w:szCs w:val="16"/>
      </w:rPr>
      <w:t>.202</w:t>
    </w:r>
    <w:r w:rsidR="00F606B1" w:rsidRPr="00DD7F82">
      <w:rPr>
        <w:rFonts w:ascii="Arial" w:hAnsi="Arial" w:cs="Arial"/>
        <w:i/>
        <w:iCs/>
        <w:sz w:val="16"/>
        <w:szCs w:val="16"/>
      </w:rPr>
      <w:t>6</w:t>
    </w:r>
    <w:r w:rsidRPr="00DD7F82">
      <w:rPr>
        <w:rFonts w:ascii="Arial" w:hAnsi="Arial" w:cs="Arial"/>
        <w:i/>
        <w:iCs/>
        <w:sz w:val="16"/>
        <w:szCs w:val="16"/>
      </w:rPr>
      <w:t xml:space="preserve"> r.- Załącznik</w:t>
    </w:r>
    <w:r w:rsidRPr="00516F9C">
      <w:rPr>
        <w:rFonts w:ascii="Arial" w:hAnsi="Arial" w:cs="Arial"/>
        <w:i/>
        <w:iCs/>
        <w:sz w:val="16"/>
        <w:szCs w:val="16"/>
      </w:rPr>
      <w:t xml:space="preserve"> nr 3 do procedury nr ewid.: P-7.12</w:t>
    </w:r>
  </w:p>
  <w:p w14:paraId="577374D6" w14:textId="77777777" w:rsidR="00AD237A" w:rsidRPr="00516F9C" w:rsidRDefault="00AD237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A844" w14:textId="77777777" w:rsidR="00AD237A" w:rsidRDefault="00AD237A">
      <w:r>
        <w:separator/>
      </w:r>
    </w:p>
  </w:footnote>
  <w:footnote w:type="continuationSeparator" w:id="0">
    <w:p w14:paraId="21DE5470" w14:textId="77777777" w:rsidR="00AD237A" w:rsidRDefault="00AD237A">
      <w:r>
        <w:continuationSeparator/>
      </w:r>
    </w:p>
  </w:footnote>
  <w:footnote w:id="1">
    <w:p w14:paraId="03BF19C2" w14:textId="72107C1B" w:rsidR="00AD237A" w:rsidRDefault="00AD237A" w:rsidP="0003261B">
      <w:pPr>
        <w:pStyle w:val="Tekstprzypisudolnego"/>
        <w:rPr>
          <w:rFonts w:ascii="Arial" w:hAnsi="Arial" w:cs="Arial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</w:t>
      </w:r>
      <w:r w:rsidRPr="0003261B">
        <w:rPr>
          <w:rFonts w:ascii="Arial" w:hAnsi="Arial" w:cs="Arial"/>
        </w:rPr>
        <w:t xml:space="preserve">art. 5l zawarty w Rozporządzeniu Rady (UE) 2022/576 z dnia 8 kwietnia 2022 </w:t>
      </w:r>
      <w:r>
        <w:rPr>
          <w:rFonts w:ascii="Arial" w:hAnsi="Arial" w:cs="Arial"/>
        </w:rPr>
        <w:t xml:space="preserve">r. w sprawie zmiany </w:t>
      </w:r>
      <w:r w:rsidRPr="0003261B">
        <w:rPr>
          <w:rFonts w:ascii="Arial" w:hAnsi="Arial" w:cs="Arial"/>
        </w:rPr>
        <w:t>rozporządzenia (UE) nr 833/2014 dotyczącego środków ograniczających w związku z działaniami Rosji destabilizującymi sytuację na Ukrainie „</w:t>
      </w:r>
      <w:r w:rsidRPr="0003261B">
        <w:rPr>
          <w:rFonts w:ascii="Arial" w:hAnsi="Arial" w:cs="Arial"/>
          <w:b/>
        </w:rPr>
        <w:t>zakazuje się udzielania bezpośredniego lub pośredniego wsparcia,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tym udzielania finansowania i pomocy finansowej lub przyznawania jakichkolwiek innych korzyści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ramach programu Unii, Euratomu lub krajowego programu państwa członkowskiego oraz umów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rozumieniu rozporządzenia (UE, Euratom) 2018/1046, na rzecz jakichkolwiek osób prawnych, podmiotów lub organów z siedzibą w Rosji, które w ponad 50 % są własnością publiczną lub są pod kontrolą publiczną</w:t>
      </w:r>
      <w:r w:rsidRPr="0003261B">
        <w:rPr>
          <w:rFonts w:ascii="Arial" w:hAnsi="Arial" w:cs="Arial"/>
        </w:rPr>
        <w:t>”.</w:t>
      </w:r>
    </w:p>
    <w:p w14:paraId="7D7601D4" w14:textId="77777777" w:rsidR="00D7712E" w:rsidRPr="008C6589" w:rsidRDefault="00D7712E" w:rsidP="0003261B">
      <w:pPr>
        <w:pStyle w:val="Tekstprzypisudolnego"/>
        <w:rPr>
          <w:rFonts w:ascii="Arial" w:hAnsi="Arial" w:cs="Arial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5FFF"/>
    <w:multiLevelType w:val="hybridMultilevel"/>
    <w:tmpl w:val="01CC4736"/>
    <w:lvl w:ilvl="0" w:tplc="711A6936">
      <w:start w:val="11"/>
      <w:numFmt w:val="bullet"/>
      <w:lvlText w:val=""/>
      <w:lvlJc w:val="left"/>
      <w:pPr>
        <w:ind w:left="928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6C1FD4"/>
    <w:multiLevelType w:val="hybridMultilevel"/>
    <w:tmpl w:val="4D6E0312"/>
    <w:lvl w:ilvl="0" w:tplc="2AE2809C">
      <w:start w:val="1"/>
      <w:numFmt w:val="decimal"/>
      <w:lvlText w:val="%1."/>
      <w:lvlJc w:val="left"/>
      <w:pPr>
        <w:ind w:left="4613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E7644"/>
    <w:multiLevelType w:val="hybridMultilevel"/>
    <w:tmpl w:val="51D246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5D4"/>
    <w:multiLevelType w:val="hybridMultilevel"/>
    <w:tmpl w:val="8B281600"/>
    <w:lvl w:ilvl="0" w:tplc="8C0E7B6C">
      <w:start w:val="1"/>
      <w:numFmt w:val="decimal"/>
      <w:lvlText w:val="%1)"/>
      <w:lvlJc w:val="left"/>
      <w:pPr>
        <w:ind w:left="1004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647057"/>
    <w:multiLevelType w:val="multilevel"/>
    <w:tmpl w:val="355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74FF3"/>
    <w:multiLevelType w:val="hybridMultilevel"/>
    <w:tmpl w:val="BA4EF762"/>
    <w:lvl w:ilvl="0" w:tplc="E1E2390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 w15:restartNumberingAfterBreak="0">
    <w:nsid w:val="6D2A2AA9"/>
    <w:multiLevelType w:val="hybridMultilevel"/>
    <w:tmpl w:val="4F447424"/>
    <w:lvl w:ilvl="0" w:tplc="50E02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1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8"/>
  </w:num>
  <w:num w:numId="26">
    <w:abstractNumId w:val="17"/>
  </w:num>
  <w:num w:numId="27">
    <w:abstractNumId w:val="14"/>
  </w:num>
  <w:num w:numId="2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23"/>
    <w:rsid w:val="000007BA"/>
    <w:rsid w:val="00012E10"/>
    <w:rsid w:val="00013059"/>
    <w:rsid w:val="0001314F"/>
    <w:rsid w:val="00014123"/>
    <w:rsid w:val="0001483D"/>
    <w:rsid w:val="0003052D"/>
    <w:rsid w:val="0003144B"/>
    <w:rsid w:val="0003261B"/>
    <w:rsid w:val="00034115"/>
    <w:rsid w:val="00040D84"/>
    <w:rsid w:val="00061AAC"/>
    <w:rsid w:val="00073D9B"/>
    <w:rsid w:val="00076953"/>
    <w:rsid w:val="00077576"/>
    <w:rsid w:val="000800F0"/>
    <w:rsid w:val="00080304"/>
    <w:rsid w:val="0008063F"/>
    <w:rsid w:val="00083216"/>
    <w:rsid w:val="00085D58"/>
    <w:rsid w:val="00091705"/>
    <w:rsid w:val="00096191"/>
    <w:rsid w:val="000B08C3"/>
    <w:rsid w:val="000B164E"/>
    <w:rsid w:val="000B2F7E"/>
    <w:rsid w:val="000B632B"/>
    <w:rsid w:val="000C3424"/>
    <w:rsid w:val="000D0A91"/>
    <w:rsid w:val="000D1E07"/>
    <w:rsid w:val="000E20C0"/>
    <w:rsid w:val="000E214F"/>
    <w:rsid w:val="000E3DED"/>
    <w:rsid w:val="00101830"/>
    <w:rsid w:val="001021EE"/>
    <w:rsid w:val="001023C7"/>
    <w:rsid w:val="00102769"/>
    <w:rsid w:val="00103576"/>
    <w:rsid w:val="00105B22"/>
    <w:rsid w:val="001147A8"/>
    <w:rsid w:val="001174BC"/>
    <w:rsid w:val="00120523"/>
    <w:rsid w:val="00120FC1"/>
    <w:rsid w:val="0012173B"/>
    <w:rsid w:val="0012427D"/>
    <w:rsid w:val="00133DB2"/>
    <w:rsid w:val="001342CC"/>
    <w:rsid w:val="00135E00"/>
    <w:rsid w:val="00136E81"/>
    <w:rsid w:val="00140561"/>
    <w:rsid w:val="00146B1F"/>
    <w:rsid w:val="00147682"/>
    <w:rsid w:val="00147E17"/>
    <w:rsid w:val="00153FBE"/>
    <w:rsid w:val="00154686"/>
    <w:rsid w:val="0015661A"/>
    <w:rsid w:val="00156755"/>
    <w:rsid w:val="00156FB8"/>
    <w:rsid w:val="0015714F"/>
    <w:rsid w:val="00163BDD"/>
    <w:rsid w:val="0016432B"/>
    <w:rsid w:val="00166C34"/>
    <w:rsid w:val="0016780E"/>
    <w:rsid w:val="00173675"/>
    <w:rsid w:val="001759AB"/>
    <w:rsid w:val="00175E6C"/>
    <w:rsid w:val="0017778F"/>
    <w:rsid w:val="00177CFD"/>
    <w:rsid w:val="00177F25"/>
    <w:rsid w:val="00180193"/>
    <w:rsid w:val="00181C77"/>
    <w:rsid w:val="00183680"/>
    <w:rsid w:val="001838D9"/>
    <w:rsid w:val="00193538"/>
    <w:rsid w:val="0019398B"/>
    <w:rsid w:val="00194A6F"/>
    <w:rsid w:val="00195C7C"/>
    <w:rsid w:val="001A06FF"/>
    <w:rsid w:val="001A0832"/>
    <w:rsid w:val="001A3681"/>
    <w:rsid w:val="001A3AE5"/>
    <w:rsid w:val="001A5410"/>
    <w:rsid w:val="001A5B51"/>
    <w:rsid w:val="001A7061"/>
    <w:rsid w:val="001B0196"/>
    <w:rsid w:val="001B0453"/>
    <w:rsid w:val="001B3BD3"/>
    <w:rsid w:val="001B3C91"/>
    <w:rsid w:val="001B4A1C"/>
    <w:rsid w:val="001C026C"/>
    <w:rsid w:val="001C1944"/>
    <w:rsid w:val="001C2779"/>
    <w:rsid w:val="001D3FAF"/>
    <w:rsid w:val="001D765E"/>
    <w:rsid w:val="001E427A"/>
    <w:rsid w:val="001E48A1"/>
    <w:rsid w:val="001E7DCC"/>
    <w:rsid w:val="001F1F42"/>
    <w:rsid w:val="001F20A5"/>
    <w:rsid w:val="001F3D8D"/>
    <w:rsid w:val="001F7AB9"/>
    <w:rsid w:val="0020397B"/>
    <w:rsid w:val="002043CB"/>
    <w:rsid w:val="00207886"/>
    <w:rsid w:val="00214342"/>
    <w:rsid w:val="00215921"/>
    <w:rsid w:val="00220339"/>
    <w:rsid w:val="002203E5"/>
    <w:rsid w:val="002247E4"/>
    <w:rsid w:val="0023176F"/>
    <w:rsid w:val="002335BA"/>
    <w:rsid w:val="0023394F"/>
    <w:rsid w:val="00235543"/>
    <w:rsid w:val="00236244"/>
    <w:rsid w:val="00236B31"/>
    <w:rsid w:val="00245F3C"/>
    <w:rsid w:val="002478D2"/>
    <w:rsid w:val="00247C55"/>
    <w:rsid w:val="002532EE"/>
    <w:rsid w:val="0025394D"/>
    <w:rsid w:val="00255EBF"/>
    <w:rsid w:val="00257162"/>
    <w:rsid w:val="00260C50"/>
    <w:rsid w:val="0026706B"/>
    <w:rsid w:val="002672F7"/>
    <w:rsid w:val="002722F8"/>
    <w:rsid w:val="00273E4C"/>
    <w:rsid w:val="00276B77"/>
    <w:rsid w:val="0028070C"/>
    <w:rsid w:val="00281311"/>
    <w:rsid w:val="0028289F"/>
    <w:rsid w:val="002877F3"/>
    <w:rsid w:val="00292A92"/>
    <w:rsid w:val="00295B99"/>
    <w:rsid w:val="002A1738"/>
    <w:rsid w:val="002A5F73"/>
    <w:rsid w:val="002B0779"/>
    <w:rsid w:val="002B7B10"/>
    <w:rsid w:val="002C0381"/>
    <w:rsid w:val="002C4C8E"/>
    <w:rsid w:val="002C7BA7"/>
    <w:rsid w:val="002D05C5"/>
    <w:rsid w:val="002D1208"/>
    <w:rsid w:val="002D4D39"/>
    <w:rsid w:val="002E287B"/>
    <w:rsid w:val="002E3BC6"/>
    <w:rsid w:val="002E5370"/>
    <w:rsid w:val="002E6E87"/>
    <w:rsid w:val="002F4E3B"/>
    <w:rsid w:val="002F5DCC"/>
    <w:rsid w:val="003034B2"/>
    <w:rsid w:val="003069DD"/>
    <w:rsid w:val="003108C7"/>
    <w:rsid w:val="003121DE"/>
    <w:rsid w:val="0031459B"/>
    <w:rsid w:val="00315949"/>
    <w:rsid w:val="003164CE"/>
    <w:rsid w:val="00326437"/>
    <w:rsid w:val="00326491"/>
    <w:rsid w:val="0033138D"/>
    <w:rsid w:val="00340384"/>
    <w:rsid w:val="003404B5"/>
    <w:rsid w:val="003417EE"/>
    <w:rsid w:val="0034440B"/>
    <w:rsid w:val="003451FE"/>
    <w:rsid w:val="00346B6A"/>
    <w:rsid w:val="00347781"/>
    <w:rsid w:val="00347804"/>
    <w:rsid w:val="00352093"/>
    <w:rsid w:val="003571EA"/>
    <w:rsid w:val="00362506"/>
    <w:rsid w:val="00364D18"/>
    <w:rsid w:val="00374CAF"/>
    <w:rsid w:val="003760AD"/>
    <w:rsid w:val="00377584"/>
    <w:rsid w:val="00381433"/>
    <w:rsid w:val="00381D5E"/>
    <w:rsid w:val="003843A7"/>
    <w:rsid w:val="00384E01"/>
    <w:rsid w:val="00385494"/>
    <w:rsid w:val="00386752"/>
    <w:rsid w:val="003867B6"/>
    <w:rsid w:val="003914DF"/>
    <w:rsid w:val="00397C67"/>
    <w:rsid w:val="003A0D29"/>
    <w:rsid w:val="003A33DA"/>
    <w:rsid w:val="003A3E27"/>
    <w:rsid w:val="003A53AC"/>
    <w:rsid w:val="003A5CA8"/>
    <w:rsid w:val="003A7B73"/>
    <w:rsid w:val="003B1092"/>
    <w:rsid w:val="003B22C8"/>
    <w:rsid w:val="003B2E84"/>
    <w:rsid w:val="003C4058"/>
    <w:rsid w:val="003C4AFC"/>
    <w:rsid w:val="003C51A0"/>
    <w:rsid w:val="003C7A60"/>
    <w:rsid w:val="003C7FF2"/>
    <w:rsid w:val="003D04EF"/>
    <w:rsid w:val="003D2D80"/>
    <w:rsid w:val="003D52DB"/>
    <w:rsid w:val="003D5CF0"/>
    <w:rsid w:val="003D5F7E"/>
    <w:rsid w:val="003D6865"/>
    <w:rsid w:val="003D7576"/>
    <w:rsid w:val="003E084A"/>
    <w:rsid w:val="003E0B31"/>
    <w:rsid w:val="003E340B"/>
    <w:rsid w:val="003E5EA7"/>
    <w:rsid w:val="003E74AE"/>
    <w:rsid w:val="003E7A7B"/>
    <w:rsid w:val="003F0A39"/>
    <w:rsid w:val="003F1906"/>
    <w:rsid w:val="003F585A"/>
    <w:rsid w:val="003F7735"/>
    <w:rsid w:val="00404B3E"/>
    <w:rsid w:val="00405F54"/>
    <w:rsid w:val="00406A28"/>
    <w:rsid w:val="00411D1D"/>
    <w:rsid w:val="004129A1"/>
    <w:rsid w:val="004171E6"/>
    <w:rsid w:val="00420C49"/>
    <w:rsid w:val="00422565"/>
    <w:rsid w:val="00426DC7"/>
    <w:rsid w:val="004358DD"/>
    <w:rsid w:val="0043727D"/>
    <w:rsid w:val="004442A2"/>
    <w:rsid w:val="00445DD4"/>
    <w:rsid w:val="00446F0C"/>
    <w:rsid w:val="004539D8"/>
    <w:rsid w:val="00455D72"/>
    <w:rsid w:val="004564C3"/>
    <w:rsid w:val="00462004"/>
    <w:rsid w:val="004634B3"/>
    <w:rsid w:val="00465C2F"/>
    <w:rsid w:val="0046767B"/>
    <w:rsid w:val="004679BF"/>
    <w:rsid w:val="00470FE5"/>
    <w:rsid w:val="0047366A"/>
    <w:rsid w:val="004776EF"/>
    <w:rsid w:val="004801F5"/>
    <w:rsid w:val="0048623B"/>
    <w:rsid w:val="00490C8B"/>
    <w:rsid w:val="004917B1"/>
    <w:rsid w:val="00494113"/>
    <w:rsid w:val="00496687"/>
    <w:rsid w:val="00496CCF"/>
    <w:rsid w:val="004A38CD"/>
    <w:rsid w:val="004B02CB"/>
    <w:rsid w:val="004B4BCD"/>
    <w:rsid w:val="004B702E"/>
    <w:rsid w:val="004C0AB5"/>
    <w:rsid w:val="004C5B2C"/>
    <w:rsid w:val="004D0FE7"/>
    <w:rsid w:val="004D24C1"/>
    <w:rsid w:val="004D28A1"/>
    <w:rsid w:val="004D7D9B"/>
    <w:rsid w:val="004E1773"/>
    <w:rsid w:val="004E3ED6"/>
    <w:rsid w:val="004E7F76"/>
    <w:rsid w:val="004F04F2"/>
    <w:rsid w:val="004F4F93"/>
    <w:rsid w:val="00500651"/>
    <w:rsid w:val="00500BA4"/>
    <w:rsid w:val="005060FB"/>
    <w:rsid w:val="00507026"/>
    <w:rsid w:val="00511DBF"/>
    <w:rsid w:val="005125EF"/>
    <w:rsid w:val="0051444F"/>
    <w:rsid w:val="00515858"/>
    <w:rsid w:val="00516F9C"/>
    <w:rsid w:val="0052325C"/>
    <w:rsid w:val="00524064"/>
    <w:rsid w:val="00531595"/>
    <w:rsid w:val="00532481"/>
    <w:rsid w:val="00533B62"/>
    <w:rsid w:val="005350DC"/>
    <w:rsid w:val="00540C65"/>
    <w:rsid w:val="0054313A"/>
    <w:rsid w:val="00545B6D"/>
    <w:rsid w:val="005466F8"/>
    <w:rsid w:val="005506A2"/>
    <w:rsid w:val="00552ABB"/>
    <w:rsid w:val="00554035"/>
    <w:rsid w:val="0056015D"/>
    <w:rsid w:val="005653B9"/>
    <w:rsid w:val="00566C53"/>
    <w:rsid w:val="00567F56"/>
    <w:rsid w:val="00572689"/>
    <w:rsid w:val="00572C2C"/>
    <w:rsid w:val="00575373"/>
    <w:rsid w:val="00580EC8"/>
    <w:rsid w:val="005824B4"/>
    <w:rsid w:val="00583D64"/>
    <w:rsid w:val="0058626C"/>
    <w:rsid w:val="0058626F"/>
    <w:rsid w:val="005874E7"/>
    <w:rsid w:val="0059186C"/>
    <w:rsid w:val="00592DA1"/>
    <w:rsid w:val="00593551"/>
    <w:rsid w:val="00594D54"/>
    <w:rsid w:val="005952D5"/>
    <w:rsid w:val="0059713F"/>
    <w:rsid w:val="005A00B5"/>
    <w:rsid w:val="005A0AB5"/>
    <w:rsid w:val="005A0D17"/>
    <w:rsid w:val="005A0E2B"/>
    <w:rsid w:val="005A2A8C"/>
    <w:rsid w:val="005A63CE"/>
    <w:rsid w:val="005A7744"/>
    <w:rsid w:val="005B0283"/>
    <w:rsid w:val="005B0477"/>
    <w:rsid w:val="005B1146"/>
    <w:rsid w:val="005B1E31"/>
    <w:rsid w:val="005B4D62"/>
    <w:rsid w:val="005B5FC7"/>
    <w:rsid w:val="005C14CF"/>
    <w:rsid w:val="005C4869"/>
    <w:rsid w:val="005C5253"/>
    <w:rsid w:val="005D3388"/>
    <w:rsid w:val="005D3579"/>
    <w:rsid w:val="005D49C1"/>
    <w:rsid w:val="005D7319"/>
    <w:rsid w:val="005E0AC0"/>
    <w:rsid w:val="005E13F3"/>
    <w:rsid w:val="005E1D47"/>
    <w:rsid w:val="005E47C6"/>
    <w:rsid w:val="00601261"/>
    <w:rsid w:val="00602B75"/>
    <w:rsid w:val="00603AA7"/>
    <w:rsid w:val="006051E7"/>
    <w:rsid w:val="00606052"/>
    <w:rsid w:val="00607453"/>
    <w:rsid w:val="006139BF"/>
    <w:rsid w:val="0061443B"/>
    <w:rsid w:val="0061563A"/>
    <w:rsid w:val="0062727B"/>
    <w:rsid w:val="00633AAF"/>
    <w:rsid w:val="00635410"/>
    <w:rsid w:val="00643F15"/>
    <w:rsid w:val="00644454"/>
    <w:rsid w:val="00646B5A"/>
    <w:rsid w:val="006511B6"/>
    <w:rsid w:val="00651F4C"/>
    <w:rsid w:val="006540B0"/>
    <w:rsid w:val="006578B5"/>
    <w:rsid w:val="0066011E"/>
    <w:rsid w:val="00662EB5"/>
    <w:rsid w:val="006632F9"/>
    <w:rsid w:val="006642B8"/>
    <w:rsid w:val="00670381"/>
    <w:rsid w:val="0067091C"/>
    <w:rsid w:val="00676AE4"/>
    <w:rsid w:val="00676CBC"/>
    <w:rsid w:val="00680B7B"/>
    <w:rsid w:val="006845FD"/>
    <w:rsid w:val="00691E4B"/>
    <w:rsid w:val="00695B7C"/>
    <w:rsid w:val="00697076"/>
    <w:rsid w:val="006A0EF2"/>
    <w:rsid w:val="006A1DE8"/>
    <w:rsid w:val="006A2C6A"/>
    <w:rsid w:val="006B0024"/>
    <w:rsid w:val="006B0F35"/>
    <w:rsid w:val="006B37B8"/>
    <w:rsid w:val="006C6299"/>
    <w:rsid w:val="006D2240"/>
    <w:rsid w:val="006D54A8"/>
    <w:rsid w:val="006D54C2"/>
    <w:rsid w:val="006D6815"/>
    <w:rsid w:val="006E008C"/>
    <w:rsid w:val="006E31C9"/>
    <w:rsid w:val="006E4728"/>
    <w:rsid w:val="006F002B"/>
    <w:rsid w:val="006F15DE"/>
    <w:rsid w:val="006F1BDC"/>
    <w:rsid w:val="006F3839"/>
    <w:rsid w:val="006F46AB"/>
    <w:rsid w:val="006F5CC9"/>
    <w:rsid w:val="006F701B"/>
    <w:rsid w:val="00700E8C"/>
    <w:rsid w:val="00700FB3"/>
    <w:rsid w:val="00702AD5"/>
    <w:rsid w:val="00702E4A"/>
    <w:rsid w:val="00704FAA"/>
    <w:rsid w:val="00707898"/>
    <w:rsid w:val="00707BCC"/>
    <w:rsid w:val="00712F57"/>
    <w:rsid w:val="00713A70"/>
    <w:rsid w:val="007154AA"/>
    <w:rsid w:val="007228B1"/>
    <w:rsid w:val="00722FE2"/>
    <w:rsid w:val="0072312B"/>
    <w:rsid w:val="007248B1"/>
    <w:rsid w:val="0073404C"/>
    <w:rsid w:val="0074363C"/>
    <w:rsid w:val="007438CE"/>
    <w:rsid w:val="00750189"/>
    <w:rsid w:val="00751EAC"/>
    <w:rsid w:val="007644BF"/>
    <w:rsid w:val="00765782"/>
    <w:rsid w:val="00765C77"/>
    <w:rsid w:val="00771466"/>
    <w:rsid w:val="007715C3"/>
    <w:rsid w:val="00775F69"/>
    <w:rsid w:val="00776E15"/>
    <w:rsid w:val="00777768"/>
    <w:rsid w:val="00780E32"/>
    <w:rsid w:val="00781106"/>
    <w:rsid w:val="00784A40"/>
    <w:rsid w:val="0078543D"/>
    <w:rsid w:val="007870D8"/>
    <w:rsid w:val="00792A97"/>
    <w:rsid w:val="0079670E"/>
    <w:rsid w:val="007A245F"/>
    <w:rsid w:val="007A2F14"/>
    <w:rsid w:val="007A522C"/>
    <w:rsid w:val="007A759E"/>
    <w:rsid w:val="007B2CFE"/>
    <w:rsid w:val="007B5FE0"/>
    <w:rsid w:val="007B6805"/>
    <w:rsid w:val="007B6C9A"/>
    <w:rsid w:val="007B74B7"/>
    <w:rsid w:val="007B7BBE"/>
    <w:rsid w:val="007C2C92"/>
    <w:rsid w:val="007C4846"/>
    <w:rsid w:val="007C5CE8"/>
    <w:rsid w:val="007C7F2E"/>
    <w:rsid w:val="007D3685"/>
    <w:rsid w:val="007D36E9"/>
    <w:rsid w:val="007D4950"/>
    <w:rsid w:val="007E25B8"/>
    <w:rsid w:val="007E6839"/>
    <w:rsid w:val="007E6CF0"/>
    <w:rsid w:val="007F0339"/>
    <w:rsid w:val="007F5610"/>
    <w:rsid w:val="007F6FEC"/>
    <w:rsid w:val="007F7175"/>
    <w:rsid w:val="007F7FC3"/>
    <w:rsid w:val="00800DE2"/>
    <w:rsid w:val="0080398F"/>
    <w:rsid w:val="00804210"/>
    <w:rsid w:val="00804424"/>
    <w:rsid w:val="0080451A"/>
    <w:rsid w:val="00804B49"/>
    <w:rsid w:val="008066E6"/>
    <w:rsid w:val="0080775A"/>
    <w:rsid w:val="00807ECD"/>
    <w:rsid w:val="008124BD"/>
    <w:rsid w:val="00813D72"/>
    <w:rsid w:val="00813DBC"/>
    <w:rsid w:val="008160EC"/>
    <w:rsid w:val="00816FC0"/>
    <w:rsid w:val="00825679"/>
    <w:rsid w:val="008256F6"/>
    <w:rsid w:val="00830341"/>
    <w:rsid w:val="00834F35"/>
    <w:rsid w:val="00835590"/>
    <w:rsid w:val="00835AED"/>
    <w:rsid w:val="00836053"/>
    <w:rsid w:val="0083748D"/>
    <w:rsid w:val="00841ECC"/>
    <w:rsid w:val="00846C47"/>
    <w:rsid w:val="00846CEC"/>
    <w:rsid w:val="00847D16"/>
    <w:rsid w:val="008533B6"/>
    <w:rsid w:val="00854DD7"/>
    <w:rsid w:val="00860797"/>
    <w:rsid w:val="00864097"/>
    <w:rsid w:val="0086769C"/>
    <w:rsid w:val="00874CD0"/>
    <w:rsid w:val="0087638E"/>
    <w:rsid w:val="00877759"/>
    <w:rsid w:val="008806AE"/>
    <w:rsid w:val="00884B10"/>
    <w:rsid w:val="0088583F"/>
    <w:rsid w:val="00887297"/>
    <w:rsid w:val="00887C35"/>
    <w:rsid w:val="00892232"/>
    <w:rsid w:val="00892DF9"/>
    <w:rsid w:val="008949D3"/>
    <w:rsid w:val="00896BF6"/>
    <w:rsid w:val="00897A5C"/>
    <w:rsid w:val="008A0161"/>
    <w:rsid w:val="008A15C0"/>
    <w:rsid w:val="008A2837"/>
    <w:rsid w:val="008A4C68"/>
    <w:rsid w:val="008B07C3"/>
    <w:rsid w:val="008B0DC8"/>
    <w:rsid w:val="008B365E"/>
    <w:rsid w:val="008B447E"/>
    <w:rsid w:val="008B7EF7"/>
    <w:rsid w:val="008C4954"/>
    <w:rsid w:val="008C5038"/>
    <w:rsid w:val="008C50A8"/>
    <w:rsid w:val="008C52DE"/>
    <w:rsid w:val="008D0D9F"/>
    <w:rsid w:val="008D21C1"/>
    <w:rsid w:val="008D5846"/>
    <w:rsid w:val="008E34FE"/>
    <w:rsid w:val="008E6790"/>
    <w:rsid w:val="008F0062"/>
    <w:rsid w:val="008F0E82"/>
    <w:rsid w:val="008F3D30"/>
    <w:rsid w:val="008F5A59"/>
    <w:rsid w:val="00902AC4"/>
    <w:rsid w:val="00906E56"/>
    <w:rsid w:val="009072E0"/>
    <w:rsid w:val="009104C2"/>
    <w:rsid w:val="0091113E"/>
    <w:rsid w:val="0091152C"/>
    <w:rsid w:val="009130BC"/>
    <w:rsid w:val="00913619"/>
    <w:rsid w:val="009162BE"/>
    <w:rsid w:val="0091736E"/>
    <w:rsid w:val="0092267D"/>
    <w:rsid w:val="00923684"/>
    <w:rsid w:val="009236FF"/>
    <w:rsid w:val="00923901"/>
    <w:rsid w:val="00931719"/>
    <w:rsid w:val="0093503D"/>
    <w:rsid w:val="009376A1"/>
    <w:rsid w:val="00941FBE"/>
    <w:rsid w:val="00943954"/>
    <w:rsid w:val="00946517"/>
    <w:rsid w:val="0094765C"/>
    <w:rsid w:val="009532DA"/>
    <w:rsid w:val="009606E8"/>
    <w:rsid w:val="00963594"/>
    <w:rsid w:val="00963DC6"/>
    <w:rsid w:val="0096542F"/>
    <w:rsid w:val="00965F3D"/>
    <w:rsid w:val="0096602E"/>
    <w:rsid w:val="0097128E"/>
    <w:rsid w:val="009767CF"/>
    <w:rsid w:val="009869EF"/>
    <w:rsid w:val="009910A4"/>
    <w:rsid w:val="00997199"/>
    <w:rsid w:val="009A3BE2"/>
    <w:rsid w:val="009A49CE"/>
    <w:rsid w:val="009A5A58"/>
    <w:rsid w:val="009A5DD7"/>
    <w:rsid w:val="009A61FD"/>
    <w:rsid w:val="009A68C4"/>
    <w:rsid w:val="009A6BAD"/>
    <w:rsid w:val="009B0060"/>
    <w:rsid w:val="009B1881"/>
    <w:rsid w:val="009B2615"/>
    <w:rsid w:val="009B26FF"/>
    <w:rsid w:val="009B359E"/>
    <w:rsid w:val="009B5AC7"/>
    <w:rsid w:val="009B73BD"/>
    <w:rsid w:val="009C3301"/>
    <w:rsid w:val="009C48D7"/>
    <w:rsid w:val="009D30A9"/>
    <w:rsid w:val="009D42FC"/>
    <w:rsid w:val="009D5326"/>
    <w:rsid w:val="009D65B0"/>
    <w:rsid w:val="009E0753"/>
    <w:rsid w:val="009E2093"/>
    <w:rsid w:val="009E2C2E"/>
    <w:rsid w:val="009E648D"/>
    <w:rsid w:val="009E7544"/>
    <w:rsid w:val="009F5CE4"/>
    <w:rsid w:val="009F7808"/>
    <w:rsid w:val="009F7DA2"/>
    <w:rsid w:val="00A02EB6"/>
    <w:rsid w:val="00A03F40"/>
    <w:rsid w:val="00A06266"/>
    <w:rsid w:val="00A125E7"/>
    <w:rsid w:val="00A17714"/>
    <w:rsid w:val="00A20C54"/>
    <w:rsid w:val="00A2349D"/>
    <w:rsid w:val="00A23C81"/>
    <w:rsid w:val="00A23FBC"/>
    <w:rsid w:val="00A24FFE"/>
    <w:rsid w:val="00A2654E"/>
    <w:rsid w:val="00A3014D"/>
    <w:rsid w:val="00A32041"/>
    <w:rsid w:val="00A3251B"/>
    <w:rsid w:val="00A35E5C"/>
    <w:rsid w:val="00A369F5"/>
    <w:rsid w:val="00A45381"/>
    <w:rsid w:val="00A521B7"/>
    <w:rsid w:val="00A53A0D"/>
    <w:rsid w:val="00A60B6E"/>
    <w:rsid w:val="00A62974"/>
    <w:rsid w:val="00A722E9"/>
    <w:rsid w:val="00A73169"/>
    <w:rsid w:val="00A7418A"/>
    <w:rsid w:val="00A74597"/>
    <w:rsid w:val="00A8695C"/>
    <w:rsid w:val="00A86F66"/>
    <w:rsid w:val="00A87036"/>
    <w:rsid w:val="00A92940"/>
    <w:rsid w:val="00A93DE3"/>
    <w:rsid w:val="00A97883"/>
    <w:rsid w:val="00AA4B7A"/>
    <w:rsid w:val="00AA69F5"/>
    <w:rsid w:val="00AA6BE0"/>
    <w:rsid w:val="00AA76C2"/>
    <w:rsid w:val="00AB1778"/>
    <w:rsid w:val="00AB55C8"/>
    <w:rsid w:val="00AC2AA7"/>
    <w:rsid w:val="00AC37C7"/>
    <w:rsid w:val="00AD00C9"/>
    <w:rsid w:val="00AD0DA6"/>
    <w:rsid w:val="00AD237A"/>
    <w:rsid w:val="00AD34F6"/>
    <w:rsid w:val="00AD4951"/>
    <w:rsid w:val="00AD5A3A"/>
    <w:rsid w:val="00AD740A"/>
    <w:rsid w:val="00AE15D8"/>
    <w:rsid w:val="00AE1DAF"/>
    <w:rsid w:val="00AE4528"/>
    <w:rsid w:val="00AE537D"/>
    <w:rsid w:val="00AE5EB9"/>
    <w:rsid w:val="00AF0FE5"/>
    <w:rsid w:val="00AF326E"/>
    <w:rsid w:val="00AF4357"/>
    <w:rsid w:val="00AF4F92"/>
    <w:rsid w:val="00AF59F6"/>
    <w:rsid w:val="00AF5AC0"/>
    <w:rsid w:val="00AF6DC0"/>
    <w:rsid w:val="00AF79DE"/>
    <w:rsid w:val="00B028E0"/>
    <w:rsid w:val="00B054C3"/>
    <w:rsid w:val="00B06BBC"/>
    <w:rsid w:val="00B06FA9"/>
    <w:rsid w:val="00B1359E"/>
    <w:rsid w:val="00B15DCB"/>
    <w:rsid w:val="00B16142"/>
    <w:rsid w:val="00B21E47"/>
    <w:rsid w:val="00B238E1"/>
    <w:rsid w:val="00B23E04"/>
    <w:rsid w:val="00B24237"/>
    <w:rsid w:val="00B260DC"/>
    <w:rsid w:val="00B31B25"/>
    <w:rsid w:val="00B3252B"/>
    <w:rsid w:val="00B33BF1"/>
    <w:rsid w:val="00B35FCA"/>
    <w:rsid w:val="00B42482"/>
    <w:rsid w:val="00B42984"/>
    <w:rsid w:val="00B437F9"/>
    <w:rsid w:val="00B459BD"/>
    <w:rsid w:val="00B46B6D"/>
    <w:rsid w:val="00B508F9"/>
    <w:rsid w:val="00B61706"/>
    <w:rsid w:val="00B63B36"/>
    <w:rsid w:val="00B653BA"/>
    <w:rsid w:val="00B677D0"/>
    <w:rsid w:val="00B73E8A"/>
    <w:rsid w:val="00B7427F"/>
    <w:rsid w:val="00B75405"/>
    <w:rsid w:val="00B75723"/>
    <w:rsid w:val="00B779E8"/>
    <w:rsid w:val="00B80713"/>
    <w:rsid w:val="00B839BD"/>
    <w:rsid w:val="00B83B13"/>
    <w:rsid w:val="00B83DBC"/>
    <w:rsid w:val="00B85466"/>
    <w:rsid w:val="00B86ACC"/>
    <w:rsid w:val="00B975A1"/>
    <w:rsid w:val="00BA0105"/>
    <w:rsid w:val="00BA0704"/>
    <w:rsid w:val="00BA5807"/>
    <w:rsid w:val="00BB30E6"/>
    <w:rsid w:val="00BB4342"/>
    <w:rsid w:val="00BB69B2"/>
    <w:rsid w:val="00BB6E7F"/>
    <w:rsid w:val="00BC0917"/>
    <w:rsid w:val="00BC5279"/>
    <w:rsid w:val="00BD37C7"/>
    <w:rsid w:val="00BE23DE"/>
    <w:rsid w:val="00BE5397"/>
    <w:rsid w:val="00BE5549"/>
    <w:rsid w:val="00BE68E3"/>
    <w:rsid w:val="00BE768F"/>
    <w:rsid w:val="00BF08D4"/>
    <w:rsid w:val="00BF0B36"/>
    <w:rsid w:val="00BF6668"/>
    <w:rsid w:val="00BF770E"/>
    <w:rsid w:val="00C006C0"/>
    <w:rsid w:val="00C021A3"/>
    <w:rsid w:val="00C0251B"/>
    <w:rsid w:val="00C054ED"/>
    <w:rsid w:val="00C104C7"/>
    <w:rsid w:val="00C10D2B"/>
    <w:rsid w:val="00C234C5"/>
    <w:rsid w:val="00C23784"/>
    <w:rsid w:val="00C2521A"/>
    <w:rsid w:val="00C31B95"/>
    <w:rsid w:val="00C41708"/>
    <w:rsid w:val="00C43257"/>
    <w:rsid w:val="00C44678"/>
    <w:rsid w:val="00C503DE"/>
    <w:rsid w:val="00C52BCA"/>
    <w:rsid w:val="00C5653E"/>
    <w:rsid w:val="00C5695F"/>
    <w:rsid w:val="00C625C8"/>
    <w:rsid w:val="00C6278F"/>
    <w:rsid w:val="00C66C85"/>
    <w:rsid w:val="00C674BA"/>
    <w:rsid w:val="00C73587"/>
    <w:rsid w:val="00C75894"/>
    <w:rsid w:val="00C75985"/>
    <w:rsid w:val="00C7626B"/>
    <w:rsid w:val="00C769D8"/>
    <w:rsid w:val="00C849F6"/>
    <w:rsid w:val="00C86107"/>
    <w:rsid w:val="00C916F3"/>
    <w:rsid w:val="00C92419"/>
    <w:rsid w:val="00C973FD"/>
    <w:rsid w:val="00CA1DB2"/>
    <w:rsid w:val="00CA32F5"/>
    <w:rsid w:val="00CA3CE3"/>
    <w:rsid w:val="00CA788D"/>
    <w:rsid w:val="00CA7FAB"/>
    <w:rsid w:val="00CB0AFF"/>
    <w:rsid w:val="00CB31CA"/>
    <w:rsid w:val="00CB423F"/>
    <w:rsid w:val="00CB59F2"/>
    <w:rsid w:val="00CC2DCE"/>
    <w:rsid w:val="00CC3A15"/>
    <w:rsid w:val="00CC4A83"/>
    <w:rsid w:val="00CC7554"/>
    <w:rsid w:val="00CC7EC8"/>
    <w:rsid w:val="00CD1918"/>
    <w:rsid w:val="00CD754A"/>
    <w:rsid w:val="00CE2BF0"/>
    <w:rsid w:val="00CE35B9"/>
    <w:rsid w:val="00CE4287"/>
    <w:rsid w:val="00CE4473"/>
    <w:rsid w:val="00CF22BB"/>
    <w:rsid w:val="00CF31C7"/>
    <w:rsid w:val="00CF7394"/>
    <w:rsid w:val="00D04A87"/>
    <w:rsid w:val="00D130A5"/>
    <w:rsid w:val="00D15B10"/>
    <w:rsid w:val="00D21847"/>
    <w:rsid w:val="00D36DC6"/>
    <w:rsid w:val="00D435F3"/>
    <w:rsid w:val="00D43D8C"/>
    <w:rsid w:val="00D444D5"/>
    <w:rsid w:val="00D44743"/>
    <w:rsid w:val="00D4651D"/>
    <w:rsid w:val="00D54CC5"/>
    <w:rsid w:val="00D60957"/>
    <w:rsid w:val="00D62566"/>
    <w:rsid w:val="00D634EE"/>
    <w:rsid w:val="00D63A6A"/>
    <w:rsid w:val="00D65763"/>
    <w:rsid w:val="00D66CC1"/>
    <w:rsid w:val="00D7192B"/>
    <w:rsid w:val="00D71AB8"/>
    <w:rsid w:val="00D7712E"/>
    <w:rsid w:val="00D772E8"/>
    <w:rsid w:val="00D77309"/>
    <w:rsid w:val="00D77981"/>
    <w:rsid w:val="00D84049"/>
    <w:rsid w:val="00D84128"/>
    <w:rsid w:val="00D862FE"/>
    <w:rsid w:val="00D92179"/>
    <w:rsid w:val="00D923F5"/>
    <w:rsid w:val="00D96A31"/>
    <w:rsid w:val="00DA5846"/>
    <w:rsid w:val="00DA61B2"/>
    <w:rsid w:val="00DA768E"/>
    <w:rsid w:val="00DB3075"/>
    <w:rsid w:val="00DB6CC8"/>
    <w:rsid w:val="00DC202E"/>
    <w:rsid w:val="00DC3340"/>
    <w:rsid w:val="00DC528F"/>
    <w:rsid w:val="00DC589A"/>
    <w:rsid w:val="00DC5E4C"/>
    <w:rsid w:val="00DC7ADC"/>
    <w:rsid w:val="00DC7B64"/>
    <w:rsid w:val="00DC7E04"/>
    <w:rsid w:val="00DD07CD"/>
    <w:rsid w:val="00DD5E7B"/>
    <w:rsid w:val="00DD6818"/>
    <w:rsid w:val="00DD7B26"/>
    <w:rsid w:val="00DD7F82"/>
    <w:rsid w:val="00DE18AA"/>
    <w:rsid w:val="00DE3FEF"/>
    <w:rsid w:val="00DF0D0E"/>
    <w:rsid w:val="00DF5B4A"/>
    <w:rsid w:val="00DF6CFE"/>
    <w:rsid w:val="00E03910"/>
    <w:rsid w:val="00E04AC2"/>
    <w:rsid w:val="00E05EF7"/>
    <w:rsid w:val="00E07F92"/>
    <w:rsid w:val="00E107A2"/>
    <w:rsid w:val="00E16F17"/>
    <w:rsid w:val="00E223C6"/>
    <w:rsid w:val="00E23E7E"/>
    <w:rsid w:val="00E24FF0"/>
    <w:rsid w:val="00E252B1"/>
    <w:rsid w:val="00E2576C"/>
    <w:rsid w:val="00E26424"/>
    <w:rsid w:val="00E2773F"/>
    <w:rsid w:val="00E2780E"/>
    <w:rsid w:val="00E31428"/>
    <w:rsid w:val="00E3317A"/>
    <w:rsid w:val="00E33197"/>
    <w:rsid w:val="00E35EEF"/>
    <w:rsid w:val="00E452CA"/>
    <w:rsid w:val="00E474BD"/>
    <w:rsid w:val="00E601AB"/>
    <w:rsid w:val="00E60C19"/>
    <w:rsid w:val="00E6265E"/>
    <w:rsid w:val="00E6391D"/>
    <w:rsid w:val="00E64A41"/>
    <w:rsid w:val="00E67518"/>
    <w:rsid w:val="00E71C99"/>
    <w:rsid w:val="00E757C5"/>
    <w:rsid w:val="00E7776D"/>
    <w:rsid w:val="00E83009"/>
    <w:rsid w:val="00E83612"/>
    <w:rsid w:val="00E91418"/>
    <w:rsid w:val="00E92C00"/>
    <w:rsid w:val="00E959D3"/>
    <w:rsid w:val="00EA0FF8"/>
    <w:rsid w:val="00EA1BE9"/>
    <w:rsid w:val="00EA1F22"/>
    <w:rsid w:val="00EA5429"/>
    <w:rsid w:val="00EA5E99"/>
    <w:rsid w:val="00EA7523"/>
    <w:rsid w:val="00EB16C7"/>
    <w:rsid w:val="00EB1FAF"/>
    <w:rsid w:val="00EB20BC"/>
    <w:rsid w:val="00EB27D9"/>
    <w:rsid w:val="00EB4EE1"/>
    <w:rsid w:val="00EB75B6"/>
    <w:rsid w:val="00EC212C"/>
    <w:rsid w:val="00EC2DC3"/>
    <w:rsid w:val="00EC2E65"/>
    <w:rsid w:val="00EC324A"/>
    <w:rsid w:val="00ED1ED3"/>
    <w:rsid w:val="00ED35A5"/>
    <w:rsid w:val="00ED5B97"/>
    <w:rsid w:val="00ED7DEA"/>
    <w:rsid w:val="00EE22D3"/>
    <w:rsid w:val="00EE610E"/>
    <w:rsid w:val="00EF06CB"/>
    <w:rsid w:val="00EF0838"/>
    <w:rsid w:val="00EF0E82"/>
    <w:rsid w:val="00EF20C6"/>
    <w:rsid w:val="00EF34BC"/>
    <w:rsid w:val="00EF416E"/>
    <w:rsid w:val="00EF4BD1"/>
    <w:rsid w:val="00F0004D"/>
    <w:rsid w:val="00F01295"/>
    <w:rsid w:val="00F01C39"/>
    <w:rsid w:val="00F02FE4"/>
    <w:rsid w:val="00F03966"/>
    <w:rsid w:val="00F05DF4"/>
    <w:rsid w:val="00F106CC"/>
    <w:rsid w:val="00F13BFE"/>
    <w:rsid w:val="00F13EB0"/>
    <w:rsid w:val="00F155B0"/>
    <w:rsid w:val="00F21718"/>
    <w:rsid w:val="00F27920"/>
    <w:rsid w:val="00F30230"/>
    <w:rsid w:val="00F31489"/>
    <w:rsid w:val="00F32343"/>
    <w:rsid w:val="00F33A8D"/>
    <w:rsid w:val="00F34398"/>
    <w:rsid w:val="00F343CE"/>
    <w:rsid w:val="00F36F0C"/>
    <w:rsid w:val="00F37296"/>
    <w:rsid w:val="00F37C32"/>
    <w:rsid w:val="00F427B3"/>
    <w:rsid w:val="00F44080"/>
    <w:rsid w:val="00F47A98"/>
    <w:rsid w:val="00F51C75"/>
    <w:rsid w:val="00F52E6B"/>
    <w:rsid w:val="00F55434"/>
    <w:rsid w:val="00F5667F"/>
    <w:rsid w:val="00F606B1"/>
    <w:rsid w:val="00F61742"/>
    <w:rsid w:val="00F63310"/>
    <w:rsid w:val="00F67F42"/>
    <w:rsid w:val="00F70DA4"/>
    <w:rsid w:val="00F71082"/>
    <w:rsid w:val="00F71B68"/>
    <w:rsid w:val="00F72109"/>
    <w:rsid w:val="00F80249"/>
    <w:rsid w:val="00F80B95"/>
    <w:rsid w:val="00F85201"/>
    <w:rsid w:val="00F85383"/>
    <w:rsid w:val="00F87584"/>
    <w:rsid w:val="00F90147"/>
    <w:rsid w:val="00F93690"/>
    <w:rsid w:val="00F948D2"/>
    <w:rsid w:val="00F96E6C"/>
    <w:rsid w:val="00F97DB5"/>
    <w:rsid w:val="00FA2828"/>
    <w:rsid w:val="00FA5629"/>
    <w:rsid w:val="00FA791A"/>
    <w:rsid w:val="00FB13F9"/>
    <w:rsid w:val="00FB45A5"/>
    <w:rsid w:val="00FB6643"/>
    <w:rsid w:val="00FB7CF2"/>
    <w:rsid w:val="00FC1686"/>
    <w:rsid w:val="00FC4246"/>
    <w:rsid w:val="00FC514D"/>
    <w:rsid w:val="00FD2249"/>
    <w:rsid w:val="00FD3086"/>
    <w:rsid w:val="00FD526F"/>
    <w:rsid w:val="00FD59AA"/>
    <w:rsid w:val="00FE1A96"/>
    <w:rsid w:val="00FE2F4C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57ADC7C8"/>
  <w15:docId w15:val="{B49883FB-E2CF-4674-B9FD-34E36B5F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uiPriority w:val="99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a"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Domylnaczcionkaakapitu1">
    <w:name w:val="Domyślna czcionka akapitu1"/>
    <w:rsid w:val="00E252B1"/>
  </w:style>
  <w:style w:type="paragraph" w:customStyle="1" w:styleId="UMOWATRE">
    <w:name w:val="UMOWA TREŚĆ"/>
    <w:basedOn w:val="Normalny"/>
    <w:qFormat/>
    <w:rsid w:val="00177CFD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5F54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/prawo/ustawa_promocja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p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kolenia@up.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17F0-9BDC-41C9-B43A-309C3A4A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2551</Words>
  <Characters>15310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 m.st. Warszawy</Company>
  <LinksUpToDate>false</LinksUpToDate>
  <CharactersWithSpaces>17826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Szkolenia</dc:creator>
  <cp:lastModifiedBy>Teresa Kwiatkowska</cp:lastModifiedBy>
  <cp:revision>10</cp:revision>
  <cp:lastPrinted>2025-06-12T13:33:00Z</cp:lastPrinted>
  <dcterms:created xsi:type="dcterms:W3CDTF">2026-01-15T08:23:00Z</dcterms:created>
  <dcterms:modified xsi:type="dcterms:W3CDTF">2026-01-20T08:11:00Z</dcterms:modified>
</cp:coreProperties>
</file>