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4274" w:rsidRDefault="002A4274" w:rsidP="001A0628">
      <w:pPr>
        <w:spacing w:before="60" w:after="60" w:line="26" w:lineRule="atLeast"/>
        <w:rPr>
          <w:rFonts w:ascii="Arial" w:hAnsi="Arial" w:cs="Arial"/>
          <w:lang/>
        </w:rPr>
      </w:pPr>
    </w:p>
    <w:p w:rsidR="00A72405" w:rsidRDefault="00A72405" w:rsidP="00A72405">
      <w:pPr>
        <w:pStyle w:val="Tekstpodstawowy"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:rsidR="00A72405" w:rsidRPr="00157919" w:rsidRDefault="00157919" w:rsidP="00A72405">
      <w:pPr>
        <w:rPr>
          <w:rFonts w:ascii="Arial" w:hAnsi="Arial" w:cs="Arial"/>
          <w:i/>
          <w:iCs/>
          <w:lang w:eastAsia="pl-PL"/>
        </w:rPr>
      </w:pPr>
      <w:r w:rsidRPr="00157919">
        <w:rPr>
          <w:rFonts w:ascii="Arial" w:hAnsi="Arial" w:cs="Arial"/>
          <w:i/>
          <w:iCs/>
          <w:lang w:eastAsia="pl-PL"/>
        </w:rPr>
        <w:t>WYPEŁNIA PRACOWNIK URZĘDU PRACY M.ST. WARSZAWY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477"/>
        <w:gridCol w:w="6446"/>
      </w:tblGrid>
      <w:tr w:rsidR="002A4274" w:rsidRPr="001A0628" w:rsidTr="00A72405">
        <w:trPr>
          <w:trHeight w:val="863"/>
        </w:trPr>
        <w:tc>
          <w:tcPr>
            <w:tcW w:w="3477" w:type="dxa"/>
            <w:shd w:val="clear" w:color="auto" w:fill="auto"/>
          </w:tcPr>
          <w:p w:rsidR="002A4274" w:rsidRPr="001A0628" w:rsidRDefault="002A4274" w:rsidP="001A0628">
            <w:pPr>
              <w:pStyle w:val="Tekstpodstawowy"/>
              <w:spacing w:before="60" w:after="60" w:line="26" w:lineRule="atLeast"/>
              <w:rPr>
                <w:rFonts w:ascii="Arial" w:hAnsi="Arial" w:cs="Arial"/>
                <w:lang/>
              </w:rPr>
            </w:pPr>
          </w:p>
        </w:tc>
        <w:tc>
          <w:tcPr>
            <w:tcW w:w="6446" w:type="dxa"/>
            <w:shd w:val="clear" w:color="auto" w:fill="auto"/>
          </w:tcPr>
          <w:p w:rsidR="002A4274" w:rsidRPr="00A72405" w:rsidRDefault="002A4274" w:rsidP="006D19CD">
            <w:pPr>
              <w:pStyle w:val="Nagwek3"/>
              <w:numPr>
                <w:ilvl w:val="0"/>
                <w:numId w:val="0"/>
              </w:numPr>
              <w:spacing w:before="60" w:after="60" w:line="26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2405">
              <w:rPr>
                <w:rFonts w:ascii="Arial" w:hAnsi="Arial" w:cs="Arial"/>
                <w:sz w:val="20"/>
                <w:szCs w:val="20"/>
                <w:lang/>
              </w:rPr>
              <w:t>Przyznano punktów</w:t>
            </w:r>
            <w:r w:rsidR="006D19CD" w:rsidRPr="00A72405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A72405">
              <w:rPr>
                <w:rFonts w:ascii="Arial" w:hAnsi="Arial" w:cs="Arial"/>
                <w:b w:val="0"/>
                <w:sz w:val="20"/>
                <w:szCs w:val="20"/>
              </w:rPr>
              <w:t>…………</w:t>
            </w:r>
          </w:p>
          <w:p w:rsidR="002A4274" w:rsidRPr="001A0628" w:rsidRDefault="002A4274" w:rsidP="006D19CD">
            <w:pPr>
              <w:pStyle w:val="Tekstpodstawowy"/>
              <w:spacing w:before="60" w:after="60" w:line="26" w:lineRule="atLeast"/>
              <w:jc w:val="right"/>
              <w:rPr>
                <w:rFonts w:ascii="Arial" w:hAnsi="Arial" w:cs="Arial"/>
              </w:rPr>
            </w:pPr>
            <w:r w:rsidRPr="00A72405">
              <w:rPr>
                <w:rFonts w:ascii="Arial" w:hAnsi="Arial" w:cs="Arial"/>
                <w:b/>
                <w:sz w:val="20"/>
                <w:szCs w:val="20"/>
              </w:rPr>
              <w:t>Po weryfikacji</w:t>
            </w:r>
            <w:r w:rsidRPr="00A72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405">
              <w:rPr>
                <w:rFonts w:ascii="Arial" w:hAnsi="Arial" w:cs="Arial"/>
                <w:smallCaps/>
                <w:sz w:val="20"/>
                <w:szCs w:val="20"/>
                <w:lang/>
              </w:rPr>
              <w:t>(</w:t>
            </w:r>
            <w:r w:rsidRPr="00A72405">
              <w:rPr>
                <w:rFonts w:ascii="Arial" w:hAnsi="Arial" w:cs="Arial"/>
                <w:sz w:val="20"/>
                <w:szCs w:val="20"/>
                <w:lang/>
              </w:rPr>
              <w:t>jeśli nastąpiła)</w:t>
            </w:r>
            <w:r w:rsidRPr="00A72405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</w:tc>
      </w:tr>
    </w:tbl>
    <w:p w:rsidR="00A72405" w:rsidRDefault="00A72405" w:rsidP="00157919">
      <w:pPr>
        <w:pStyle w:val="Tekstpodstawowy"/>
        <w:pBdr>
          <w:bottom w:val="thinThickSmallGap" w:sz="24" w:space="1" w:color="auto"/>
        </w:pBdr>
        <w:tabs>
          <w:tab w:val="left" w:pos="0"/>
        </w:tabs>
        <w:suppressAutoHyphens w:val="0"/>
        <w:spacing w:after="0" w:line="26" w:lineRule="atLeast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:rsidR="00157919" w:rsidRPr="001F5119" w:rsidRDefault="00157919" w:rsidP="00157919">
      <w:pPr>
        <w:autoSpaceDE w:val="0"/>
        <w:spacing w:before="60" w:after="60" w:line="26" w:lineRule="atLeast"/>
        <w:rPr>
          <w:rFonts w:ascii="Arial" w:hAnsi="Arial" w:cs="Arial"/>
          <w:b/>
          <w:u w:val="single"/>
        </w:rPr>
      </w:pPr>
      <w:r w:rsidRPr="001F5119">
        <w:rPr>
          <w:rFonts w:ascii="Arial" w:hAnsi="Arial" w:cs="Arial"/>
          <w:b/>
          <w:i/>
          <w:spacing w:val="60"/>
          <w:lang/>
        </w:rPr>
        <w:t>WYPEŁNIA KANDYDAT NA SZKOLENIE</w:t>
      </w:r>
    </w:p>
    <w:p w:rsidR="002A4274" w:rsidRPr="001A0628" w:rsidRDefault="002A4274" w:rsidP="001A0628">
      <w:pPr>
        <w:pStyle w:val="Nagwek3"/>
        <w:numPr>
          <w:ilvl w:val="0"/>
          <w:numId w:val="0"/>
        </w:numPr>
        <w:spacing w:before="60" w:after="60" w:line="26" w:lineRule="atLeast"/>
        <w:ind w:left="720"/>
        <w:rPr>
          <w:rFonts w:ascii="Arial" w:hAnsi="Arial" w:cs="Arial"/>
          <w:sz w:val="24"/>
          <w:szCs w:val="24"/>
          <w:lang/>
        </w:rPr>
      </w:pPr>
    </w:p>
    <w:p w:rsidR="00863447" w:rsidRPr="00A72405" w:rsidRDefault="00863447" w:rsidP="001A0628">
      <w:pPr>
        <w:spacing w:before="60" w:after="60" w:line="26" w:lineRule="atLeast"/>
        <w:jc w:val="center"/>
        <w:rPr>
          <w:rFonts w:ascii="Arial" w:hAnsi="Arial" w:cs="Arial"/>
          <w:b/>
          <w:caps/>
          <w:spacing w:val="64"/>
          <w:sz w:val="28"/>
          <w:szCs w:val="28"/>
        </w:rPr>
      </w:pPr>
      <w:r w:rsidRPr="00A72405">
        <w:rPr>
          <w:rFonts w:ascii="Arial" w:hAnsi="Arial" w:cs="Arial"/>
          <w:b/>
          <w:caps/>
          <w:spacing w:val="64"/>
          <w:sz w:val="28"/>
          <w:szCs w:val="28"/>
        </w:rPr>
        <w:t>Zgło</w:t>
      </w:r>
      <w:r w:rsidR="00E46498" w:rsidRPr="00A72405">
        <w:rPr>
          <w:rFonts w:ascii="Arial" w:hAnsi="Arial" w:cs="Arial"/>
          <w:b/>
          <w:caps/>
          <w:spacing w:val="64"/>
          <w:sz w:val="28"/>
          <w:szCs w:val="28"/>
        </w:rPr>
        <w:t>szenie na szkolenie grupowe</w:t>
      </w:r>
    </w:p>
    <w:p w:rsidR="00863447" w:rsidRPr="00A72405" w:rsidRDefault="00863447" w:rsidP="001A0628">
      <w:pPr>
        <w:autoSpaceDE w:val="0"/>
        <w:spacing w:before="60" w:after="60" w:line="26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72405">
        <w:rPr>
          <w:rFonts w:ascii="Arial" w:hAnsi="Arial" w:cs="Arial"/>
          <w:b/>
          <w:smallCaps/>
          <w:spacing w:val="60"/>
          <w:sz w:val="28"/>
          <w:szCs w:val="28"/>
          <w:lang/>
        </w:rPr>
        <w:t>CZĘŚĆ I</w:t>
      </w:r>
      <w:r w:rsidR="003F2941" w:rsidRPr="00A72405">
        <w:rPr>
          <w:rFonts w:ascii="Arial" w:hAnsi="Arial" w:cs="Arial"/>
          <w:b/>
          <w:smallCaps/>
          <w:spacing w:val="60"/>
          <w:sz w:val="28"/>
          <w:szCs w:val="28"/>
          <w:lang/>
        </w:rPr>
        <w:t xml:space="preserve"> </w:t>
      </w:r>
      <w:r w:rsidR="005C30B3" w:rsidRPr="00A72405">
        <w:rPr>
          <w:rFonts w:ascii="Arial" w:hAnsi="Arial" w:cs="Arial"/>
          <w:b/>
          <w:smallCaps/>
          <w:spacing w:val="60"/>
          <w:sz w:val="28"/>
          <w:szCs w:val="28"/>
          <w:lang/>
        </w:rPr>
        <w:t xml:space="preserve"> </w:t>
      </w:r>
    </w:p>
    <w:p w:rsidR="00863447" w:rsidRPr="001A0628" w:rsidRDefault="00863447" w:rsidP="001A0628">
      <w:pPr>
        <w:autoSpaceDE w:val="0"/>
        <w:spacing w:before="60" w:after="60" w:line="26" w:lineRule="atLeast"/>
        <w:rPr>
          <w:rFonts w:ascii="Arial" w:hAnsi="Arial" w:cs="Arial"/>
          <w:b/>
          <w:u w:val="single"/>
        </w:rPr>
      </w:pPr>
    </w:p>
    <w:p w:rsidR="00863447" w:rsidRPr="001A0628" w:rsidRDefault="0030135A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N</w:t>
      </w:r>
      <w:r w:rsidR="00863447" w:rsidRPr="001A0628">
        <w:rPr>
          <w:rFonts w:ascii="Arial" w:hAnsi="Arial" w:cs="Arial"/>
        </w:rPr>
        <w:t xml:space="preserve">azwisko </w:t>
      </w:r>
      <w:r w:rsidRPr="001A0628">
        <w:rPr>
          <w:rFonts w:ascii="Arial" w:hAnsi="Arial" w:cs="Arial"/>
        </w:rPr>
        <w:t xml:space="preserve">i imię </w:t>
      </w:r>
      <w:r w:rsidR="005D48AD" w:rsidRPr="001A0628">
        <w:rPr>
          <w:rFonts w:ascii="Arial" w:hAnsi="Arial" w:cs="Arial"/>
        </w:rPr>
        <w:t>…………………………………………………………………………………………</w:t>
      </w:r>
    </w:p>
    <w:p w:rsidR="0046759A" w:rsidRPr="001A0628" w:rsidRDefault="0046759A" w:rsidP="001A0628">
      <w:pPr>
        <w:spacing w:before="60" w:after="60" w:line="26" w:lineRule="atLeast"/>
        <w:rPr>
          <w:rFonts w:ascii="Arial" w:hAnsi="Arial" w:cs="Arial"/>
        </w:rPr>
      </w:pPr>
    </w:p>
    <w:tbl>
      <w:tblPr>
        <w:tblpPr w:leftFromText="141" w:rightFromText="141" w:vertAnchor="text" w:horzAnchor="page" w:tblpX="233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46759A" w:rsidRPr="001A0628" w:rsidTr="0046759A">
        <w:trPr>
          <w:trHeight w:val="4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A" w:rsidRPr="001A0628" w:rsidRDefault="0046759A" w:rsidP="001A0628">
            <w:pPr>
              <w:widowControl w:val="0"/>
              <w:spacing w:before="60" w:after="60" w:line="26" w:lineRule="atLeast"/>
              <w:rPr>
                <w:rFonts w:ascii="Arial" w:eastAsia="Lucida Sans Unicode" w:hAnsi="Arial" w:cs="Arial"/>
                <w:smallCaps/>
              </w:rPr>
            </w:pPr>
          </w:p>
        </w:tc>
      </w:tr>
    </w:tbl>
    <w:p w:rsidR="0046759A" w:rsidRPr="001A0628" w:rsidRDefault="0046759A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Pesel</w:t>
      </w:r>
    </w:p>
    <w:p w:rsidR="0046759A" w:rsidRPr="001A0628" w:rsidRDefault="0046759A" w:rsidP="001A0628">
      <w:pPr>
        <w:spacing w:before="60" w:after="60" w:line="26" w:lineRule="atLeast"/>
        <w:rPr>
          <w:rFonts w:ascii="Arial" w:hAnsi="Arial" w:cs="Arial"/>
        </w:rPr>
      </w:pPr>
    </w:p>
    <w:p w:rsidR="0046759A" w:rsidRPr="001A0628" w:rsidRDefault="00863447" w:rsidP="00834998">
      <w:pPr>
        <w:spacing w:before="60" w:after="60" w:line="360" w:lineRule="auto"/>
        <w:rPr>
          <w:rFonts w:ascii="Arial" w:hAnsi="Arial" w:cs="Arial"/>
          <w:lang/>
        </w:rPr>
      </w:pPr>
      <w:r w:rsidRPr="001A0628">
        <w:rPr>
          <w:rFonts w:ascii="Arial" w:hAnsi="Arial" w:cs="Arial"/>
        </w:rPr>
        <w:t>w prz</w:t>
      </w:r>
      <w:r w:rsidRPr="001A0628">
        <w:rPr>
          <w:rFonts w:ascii="Arial" w:hAnsi="Arial" w:cs="Arial"/>
          <w:lang/>
        </w:rPr>
        <w:t xml:space="preserve">ypadku </w:t>
      </w:r>
      <w:r w:rsidR="00834998">
        <w:rPr>
          <w:rFonts w:ascii="Arial" w:hAnsi="Arial" w:cs="Arial"/>
        </w:rPr>
        <w:t>braku</w:t>
      </w:r>
      <w:r w:rsidR="00834998" w:rsidRPr="00F80249">
        <w:rPr>
          <w:rFonts w:ascii="Arial" w:hAnsi="Arial" w:cs="Arial"/>
        </w:rPr>
        <w:t xml:space="preserve"> numer</w:t>
      </w:r>
      <w:r w:rsidR="00834998">
        <w:rPr>
          <w:rFonts w:ascii="Arial" w:hAnsi="Arial" w:cs="Arial"/>
        </w:rPr>
        <w:t>u PESEL,</w:t>
      </w:r>
      <w:r w:rsidR="00834998" w:rsidRPr="00F80249">
        <w:rPr>
          <w:rFonts w:ascii="Arial" w:hAnsi="Arial" w:cs="Arial"/>
        </w:rPr>
        <w:t xml:space="preserve"> </w:t>
      </w:r>
      <w:r w:rsidR="00834998">
        <w:rPr>
          <w:rFonts w:ascii="Arial" w:hAnsi="Arial" w:cs="Arial"/>
        </w:rPr>
        <w:t>rodzaj</w:t>
      </w:r>
      <w:r w:rsidRPr="001A0628">
        <w:rPr>
          <w:rFonts w:ascii="Arial" w:hAnsi="Arial" w:cs="Arial"/>
          <w:lang/>
        </w:rPr>
        <w:t xml:space="preserve"> </w:t>
      </w:r>
      <w:r w:rsidR="00CD41E7">
        <w:rPr>
          <w:rFonts w:ascii="Arial" w:hAnsi="Arial" w:cs="Arial"/>
          <w:lang/>
        </w:rPr>
        <w:t xml:space="preserve">seria i </w:t>
      </w:r>
      <w:r w:rsidRPr="001A0628">
        <w:rPr>
          <w:rFonts w:ascii="Arial" w:hAnsi="Arial" w:cs="Arial"/>
          <w:lang/>
        </w:rPr>
        <w:t xml:space="preserve">numer dokumentu </w:t>
      </w:r>
      <w:r w:rsidR="00834998">
        <w:rPr>
          <w:rFonts w:ascii="Arial" w:hAnsi="Arial" w:cs="Arial"/>
          <w:lang/>
        </w:rPr>
        <w:t>po</w:t>
      </w:r>
      <w:r w:rsidRPr="001A0628">
        <w:rPr>
          <w:rFonts w:ascii="Arial" w:hAnsi="Arial" w:cs="Arial"/>
          <w:lang/>
        </w:rPr>
        <w:t xml:space="preserve">twierdzającego tożsamość: </w:t>
      </w:r>
      <w:r w:rsidR="005D48AD" w:rsidRPr="001A0628">
        <w:rPr>
          <w:rFonts w:ascii="Arial" w:hAnsi="Arial" w:cs="Arial"/>
        </w:rPr>
        <w:t>……………</w:t>
      </w:r>
      <w:r w:rsidR="008D642B">
        <w:rPr>
          <w:rFonts w:ascii="Arial" w:hAnsi="Arial" w:cs="Arial"/>
        </w:rPr>
        <w:t>......</w:t>
      </w:r>
      <w:r w:rsidR="005D48AD" w:rsidRPr="001A0628">
        <w:rPr>
          <w:rFonts w:ascii="Arial" w:hAnsi="Arial" w:cs="Arial"/>
        </w:rPr>
        <w:t>………</w:t>
      </w:r>
      <w:r w:rsidR="004B3ED9">
        <w:rPr>
          <w:rFonts w:ascii="Arial" w:hAnsi="Arial" w:cs="Arial"/>
        </w:rPr>
        <w:t>………………………………………………………………….</w:t>
      </w:r>
    </w:p>
    <w:p w:rsidR="005C30B3" w:rsidRDefault="00863447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  <w:b/>
        </w:rPr>
        <w:t>Adres zamieszkania</w:t>
      </w:r>
      <w:r w:rsidR="00CD41E7">
        <w:rPr>
          <w:rFonts w:ascii="Arial" w:hAnsi="Arial" w:cs="Arial"/>
          <w:b/>
        </w:rPr>
        <w:t xml:space="preserve"> wraz z kodem pocztowym</w:t>
      </w:r>
      <w:r w:rsidRPr="001A0628">
        <w:rPr>
          <w:rFonts w:ascii="Arial" w:hAnsi="Arial" w:cs="Arial"/>
        </w:rPr>
        <w:t>:</w:t>
      </w:r>
      <w:r w:rsidR="005D48AD" w:rsidRPr="001A0628">
        <w:rPr>
          <w:rFonts w:ascii="Arial" w:hAnsi="Arial" w:cs="Arial"/>
        </w:rPr>
        <w:t xml:space="preserve"> </w:t>
      </w:r>
      <w:r w:rsidR="00214B00">
        <w:rPr>
          <w:rFonts w:ascii="Arial" w:hAnsi="Arial" w:cs="Arial"/>
        </w:rPr>
        <w:t>…………………………………………………………………………</w:t>
      </w:r>
      <w:r w:rsidR="00BE3577">
        <w:rPr>
          <w:rFonts w:ascii="Arial" w:hAnsi="Arial" w:cs="Arial"/>
        </w:rPr>
        <w:t>…………………………</w:t>
      </w:r>
      <w:r w:rsidR="00214B00">
        <w:rPr>
          <w:rFonts w:ascii="Arial" w:hAnsi="Arial" w:cs="Arial"/>
        </w:rPr>
        <w:t>…………..</w:t>
      </w:r>
    </w:p>
    <w:p w:rsidR="00863447" w:rsidRPr="001A0628" w:rsidRDefault="005D48AD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5D48AD" w:rsidRPr="001A0628" w:rsidRDefault="00863447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 xml:space="preserve">Adres </w:t>
      </w:r>
      <w:r w:rsidR="004B3ED9">
        <w:rPr>
          <w:rFonts w:ascii="Arial" w:hAnsi="Arial" w:cs="Arial"/>
        </w:rPr>
        <w:t xml:space="preserve">do doręczeń </w:t>
      </w:r>
      <w:r w:rsidR="00CD41E7">
        <w:rPr>
          <w:rFonts w:ascii="Arial" w:hAnsi="Arial" w:cs="Arial"/>
        </w:rPr>
        <w:t xml:space="preserve"> wraz z kodem pocztowym</w:t>
      </w:r>
      <w:r w:rsidRPr="001A0628">
        <w:rPr>
          <w:rFonts w:ascii="Arial" w:hAnsi="Arial" w:cs="Arial"/>
        </w:rPr>
        <w:t>, jeśli jest inny niż zam</w:t>
      </w:r>
      <w:r w:rsidR="00294E75">
        <w:rPr>
          <w:rFonts w:ascii="Arial" w:hAnsi="Arial" w:cs="Arial"/>
        </w:rPr>
        <w:t>ieszkania</w:t>
      </w:r>
      <w:r w:rsidRPr="001A0628">
        <w:rPr>
          <w:rFonts w:ascii="Arial" w:hAnsi="Arial" w:cs="Arial"/>
        </w:rPr>
        <w:t xml:space="preserve">: </w:t>
      </w:r>
      <w:r w:rsidR="00214B00">
        <w:rPr>
          <w:rFonts w:ascii="Arial" w:hAnsi="Arial" w:cs="Arial"/>
        </w:rPr>
        <w:t>……………………………………</w:t>
      </w:r>
      <w:r w:rsidR="00BE3577">
        <w:rPr>
          <w:rFonts w:ascii="Arial" w:hAnsi="Arial" w:cs="Arial"/>
        </w:rPr>
        <w:t>………………………………………………………………….</w:t>
      </w:r>
      <w:r w:rsidR="00214B00">
        <w:rPr>
          <w:rFonts w:ascii="Arial" w:hAnsi="Arial" w:cs="Arial"/>
        </w:rPr>
        <w:t>……….</w:t>
      </w:r>
    </w:p>
    <w:p w:rsidR="00863447" w:rsidRPr="001A0628" w:rsidRDefault="005D48AD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5D48AD" w:rsidRPr="001A0628" w:rsidRDefault="005D48AD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</w:rPr>
      </w:pPr>
    </w:p>
    <w:p w:rsidR="00834998" w:rsidRDefault="00863447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 xml:space="preserve">nr tel. </w:t>
      </w:r>
      <w:r w:rsidR="004B3ED9">
        <w:rPr>
          <w:rFonts w:ascii="Arial" w:hAnsi="Arial" w:cs="Arial"/>
        </w:rPr>
        <w:t>(warunek konieczny)</w:t>
      </w:r>
      <w:r w:rsidR="00834998">
        <w:rPr>
          <w:rFonts w:ascii="Arial" w:hAnsi="Arial" w:cs="Arial"/>
        </w:rPr>
        <w:t xml:space="preserve"> </w:t>
      </w:r>
      <w:r w:rsidR="0046759A" w:rsidRPr="001A0628">
        <w:rPr>
          <w:rFonts w:ascii="Arial" w:hAnsi="Arial" w:cs="Arial"/>
        </w:rPr>
        <w:t>…………</w:t>
      </w:r>
      <w:r w:rsidR="005D48AD" w:rsidRPr="001A0628">
        <w:rPr>
          <w:rFonts w:ascii="Arial" w:hAnsi="Arial" w:cs="Arial"/>
        </w:rPr>
        <w:t>…</w:t>
      </w:r>
      <w:r w:rsidR="0046759A" w:rsidRPr="001A0628">
        <w:rPr>
          <w:rFonts w:ascii="Arial" w:hAnsi="Arial" w:cs="Arial"/>
        </w:rPr>
        <w:t>………</w:t>
      </w:r>
      <w:r w:rsidR="005D48AD" w:rsidRPr="001A0628">
        <w:rPr>
          <w:rFonts w:ascii="Arial" w:hAnsi="Arial" w:cs="Arial"/>
        </w:rPr>
        <w:t>…</w:t>
      </w:r>
      <w:r w:rsidR="0046759A" w:rsidRPr="001A0628">
        <w:rPr>
          <w:rFonts w:ascii="Arial" w:hAnsi="Arial" w:cs="Arial"/>
        </w:rPr>
        <w:t>…</w:t>
      </w:r>
    </w:p>
    <w:p w:rsidR="00834998" w:rsidRDefault="004B3ED9" w:rsidP="00834998">
      <w:pPr>
        <w:tabs>
          <w:tab w:val="left" w:pos="180"/>
        </w:tabs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6D19CD">
        <w:rPr>
          <w:rFonts w:ascii="Arial" w:hAnsi="Arial" w:cs="Arial"/>
        </w:rPr>
        <w:t xml:space="preserve"> </w:t>
      </w:r>
      <w:r w:rsidR="00834998">
        <w:rPr>
          <w:rFonts w:ascii="Arial" w:hAnsi="Arial" w:cs="Arial"/>
        </w:rPr>
        <w:t xml:space="preserve">elektroniczny lub </w:t>
      </w:r>
      <w:r w:rsidR="00863447" w:rsidRPr="001A0628">
        <w:rPr>
          <w:rFonts w:ascii="Arial" w:hAnsi="Arial" w:cs="Arial"/>
        </w:rPr>
        <w:t xml:space="preserve">e-mail </w:t>
      </w:r>
      <w:r w:rsidR="00834998" w:rsidRPr="001A0628">
        <w:rPr>
          <w:rFonts w:ascii="Arial" w:hAnsi="Arial" w:cs="Arial"/>
        </w:rPr>
        <w:t>…………………………</w:t>
      </w:r>
    </w:p>
    <w:p w:rsidR="00863447" w:rsidRPr="001A0628" w:rsidRDefault="00863447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</w:rPr>
      </w:pPr>
    </w:p>
    <w:p w:rsidR="00863447" w:rsidRPr="001A0628" w:rsidRDefault="00863447" w:rsidP="001A0628">
      <w:pPr>
        <w:pStyle w:val="Tytu"/>
        <w:spacing w:before="60" w:after="60" w:line="26" w:lineRule="atLeast"/>
        <w:jc w:val="left"/>
        <w:rPr>
          <w:rFonts w:ascii="Arial" w:hAnsi="Arial" w:cs="Arial"/>
          <w:sz w:val="24"/>
        </w:rPr>
      </w:pPr>
      <w:r w:rsidRPr="001A0628">
        <w:rPr>
          <w:rFonts w:ascii="Arial" w:hAnsi="Arial" w:cs="Arial"/>
          <w:sz w:val="24"/>
        </w:rPr>
        <w:t>Proszę o skierowanie mnie na szkolenie:</w:t>
      </w:r>
    </w:p>
    <w:p w:rsidR="00863447" w:rsidRPr="001A0628" w:rsidRDefault="00253FD0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96520</wp:posOffset>
                </wp:positionV>
                <wp:extent cx="6605905" cy="1266190"/>
                <wp:effectExtent l="13970" t="12065" r="952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905" cy="12661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271C" w:rsidRDefault="000F271C" w:rsidP="006330AF">
                            <w:pPr>
                              <w:ind w:right="86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6759A">
                              <w:rPr>
                                <w:rFonts w:ascii="Arial" w:hAnsi="Arial" w:cs="Arial"/>
                                <w:b/>
                              </w:rPr>
                              <w:t>Nazwa szkolenia: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0F271C" w:rsidRDefault="000F271C" w:rsidP="00B12F30">
                            <w:pPr>
                              <w:spacing w:before="120" w:after="120" w:line="360" w:lineRule="auto"/>
                              <w:ind w:right="85"/>
                              <w:rPr>
                                <w:rFonts w:ascii="Arial" w:hAnsi="Arial" w:cs="Arial"/>
                              </w:rPr>
                            </w:pPr>
                            <w:r w:rsidRPr="0046759A"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  <w:r w:rsidRPr="0046759A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…………………………………………………………..................................................................................................................................................</w:t>
                            </w:r>
                          </w:p>
                          <w:p w:rsidR="000F271C" w:rsidRPr="0046759A" w:rsidRDefault="000F271C" w:rsidP="00B12F30">
                            <w:pPr>
                              <w:spacing w:before="120" w:after="120" w:line="360" w:lineRule="auto"/>
                              <w:ind w:right="85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271C" w:rsidRPr="0046759A" w:rsidRDefault="000F271C" w:rsidP="006330AF">
                            <w:pPr>
                              <w:ind w:right="8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271C" w:rsidRPr="0046759A" w:rsidRDefault="000F271C" w:rsidP="006330AF">
                            <w:pPr>
                              <w:ind w:right="86"/>
                              <w:rPr>
                                <w:rFonts w:ascii="Arial" w:hAnsi="Arial" w:cs="Arial"/>
                              </w:rPr>
                            </w:pPr>
                            <w:r w:rsidRPr="0046759A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0F271C" w:rsidRDefault="000F271C" w:rsidP="006330AF">
                            <w:pPr>
                              <w:ind w:right="8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-5.8pt;margin-top:7.6pt;width:520.15pt;height:9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" strokeweight=".26mm">
                <v:stroke endcap="square"/>
                <v:textbox>
                  <w:txbxContent>
                    <w:p w:rsidR="000F271C" w:rsidRDefault="000F271C" w:rsidP="006330AF">
                      <w:pPr>
                        <w:ind w:right="86"/>
                        <w:rPr>
                          <w:rFonts w:ascii="Arial" w:hAnsi="Arial" w:cs="Arial"/>
                          <w:b/>
                        </w:rPr>
                      </w:pPr>
                      <w:r w:rsidRPr="0046759A">
                        <w:rPr>
                          <w:rFonts w:ascii="Arial" w:hAnsi="Arial" w:cs="Arial"/>
                          <w:b/>
                        </w:rPr>
                        <w:t>Nazwa szkolenia: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0F271C" w:rsidRDefault="000F271C" w:rsidP="00B12F30">
                      <w:pPr>
                        <w:spacing w:before="120" w:after="120" w:line="360" w:lineRule="auto"/>
                        <w:ind w:right="85"/>
                        <w:rPr>
                          <w:rFonts w:ascii="Arial" w:hAnsi="Arial" w:cs="Arial"/>
                        </w:rPr>
                      </w:pPr>
                      <w:r w:rsidRPr="0046759A"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  <w:r w:rsidRPr="0046759A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…………………………………………………………..................................................................................................................................................</w:t>
                      </w:r>
                    </w:p>
                    <w:p w:rsidR="000F271C" w:rsidRPr="0046759A" w:rsidRDefault="000F271C" w:rsidP="00B12F30">
                      <w:pPr>
                        <w:spacing w:before="120" w:after="120" w:line="360" w:lineRule="auto"/>
                        <w:ind w:right="85"/>
                        <w:rPr>
                          <w:rFonts w:ascii="Arial" w:hAnsi="Arial" w:cs="Arial"/>
                        </w:rPr>
                      </w:pPr>
                    </w:p>
                    <w:p w:rsidR="000F271C" w:rsidRPr="0046759A" w:rsidRDefault="000F271C" w:rsidP="006330AF">
                      <w:pPr>
                        <w:ind w:right="86"/>
                        <w:rPr>
                          <w:rFonts w:ascii="Arial" w:hAnsi="Arial" w:cs="Arial"/>
                        </w:rPr>
                      </w:pPr>
                    </w:p>
                    <w:p w:rsidR="000F271C" w:rsidRPr="0046759A" w:rsidRDefault="000F271C" w:rsidP="006330AF">
                      <w:pPr>
                        <w:ind w:right="86"/>
                        <w:rPr>
                          <w:rFonts w:ascii="Arial" w:hAnsi="Arial" w:cs="Arial"/>
                        </w:rPr>
                      </w:pPr>
                      <w:r w:rsidRPr="0046759A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0F271C" w:rsidRDefault="000F271C" w:rsidP="006330AF">
                      <w:pPr>
                        <w:ind w:right="86"/>
                      </w:pPr>
                    </w:p>
                  </w:txbxContent>
                </v:textbox>
              </v:shape>
            </w:pict>
          </mc:Fallback>
        </mc:AlternateContent>
      </w:r>
    </w:p>
    <w:p w:rsidR="0046759A" w:rsidRPr="001A0628" w:rsidRDefault="0046759A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  <w:b/>
          <w:i/>
        </w:rPr>
      </w:pPr>
    </w:p>
    <w:p w:rsidR="0046759A" w:rsidRDefault="0046759A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  <w:b/>
          <w:i/>
        </w:rPr>
      </w:pPr>
    </w:p>
    <w:p w:rsidR="005C30B3" w:rsidRDefault="005C30B3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  <w:b/>
          <w:i/>
        </w:rPr>
      </w:pPr>
    </w:p>
    <w:p w:rsidR="005C30B3" w:rsidRDefault="005C30B3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  <w:b/>
          <w:i/>
        </w:rPr>
      </w:pPr>
    </w:p>
    <w:p w:rsidR="005C30B3" w:rsidRDefault="005C30B3" w:rsidP="001A0628">
      <w:pPr>
        <w:tabs>
          <w:tab w:val="left" w:pos="180"/>
        </w:tabs>
        <w:spacing w:before="60" w:after="60" w:line="26" w:lineRule="atLeast"/>
        <w:rPr>
          <w:rFonts w:ascii="Arial" w:hAnsi="Arial" w:cs="Arial"/>
          <w:b/>
          <w:i/>
        </w:rPr>
      </w:pPr>
    </w:p>
    <w:p w:rsidR="00A72405" w:rsidRPr="001A0628" w:rsidRDefault="00A72405" w:rsidP="00A72405">
      <w:pPr>
        <w:tabs>
          <w:tab w:val="left" w:pos="180"/>
        </w:tabs>
        <w:spacing w:line="26" w:lineRule="atLeast"/>
        <w:rPr>
          <w:rFonts w:ascii="Arial" w:hAnsi="Arial" w:cs="Arial"/>
          <w:b/>
          <w:i/>
        </w:rPr>
      </w:pPr>
    </w:p>
    <w:p w:rsidR="00CD41E7" w:rsidRPr="00CD41E7" w:rsidRDefault="00CD41E7" w:rsidP="00A72405">
      <w:pPr>
        <w:tabs>
          <w:tab w:val="left" w:pos="3406"/>
        </w:tabs>
        <w:rPr>
          <w:rFonts w:ascii="Arial" w:eastAsia="Calibri" w:hAnsi="Arial" w:cs="Arial"/>
          <w:b/>
          <w:lang w:eastAsia="en-US"/>
        </w:rPr>
      </w:pPr>
      <w:r w:rsidRPr="00CD41E7">
        <w:rPr>
          <w:rFonts w:ascii="Arial" w:eastAsia="Calibri" w:hAnsi="Arial" w:cs="Arial"/>
          <w:b/>
          <w:lang w:eastAsia="en-US"/>
        </w:rPr>
        <w:t xml:space="preserve">Jestem zarejestrowany/zarejestrowana w Urzędzie Pracy m.st. Warszawy jako </w:t>
      </w:r>
      <w:r w:rsidRPr="00CD41E7">
        <w:rPr>
          <w:rFonts w:ascii="Arial" w:eastAsia="Calibri" w:hAnsi="Arial" w:cs="Arial"/>
          <w:lang w:eastAsia="en-US"/>
        </w:rPr>
        <w:t>(właściwe zaznaczyć)</w:t>
      </w:r>
      <w:r w:rsidRPr="00CD41E7">
        <w:rPr>
          <w:rFonts w:ascii="Arial" w:eastAsia="Calibri" w:hAnsi="Arial" w:cs="Arial"/>
          <w:b/>
          <w:lang w:eastAsia="en-US"/>
        </w:rPr>
        <w:t>:</w:t>
      </w:r>
    </w:p>
    <w:p w:rsidR="00CD41E7" w:rsidRPr="00CD41E7" w:rsidRDefault="00253FD0" w:rsidP="00CD41E7">
      <w:pPr>
        <w:suppressAutoHyphens w:val="0"/>
        <w:spacing w:before="60" w:after="60" w:line="26" w:lineRule="atLeast"/>
        <w:rPr>
          <w:rFonts w:ascii="Arial" w:eastAsia="Calibri" w:hAnsi="Arial" w:cs="Arial"/>
          <w:b/>
          <w:u w:val="single"/>
          <w:lang w:eastAsia="en-US"/>
        </w:rPr>
      </w:pPr>
      <w:sdt>
        <w:sdtPr>
          <w:rPr>
            <w:rFonts w:ascii="Arial" w:hAnsi="Arial" w:cs="Arial"/>
          </w:rPr>
          <w:id w:val="-1661230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</w:t>
      </w:r>
      <w:r w:rsidR="00CD41E7" w:rsidRPr="00CD41E7">
        <w:rPr>
          <w:rFonts w:ascii="Arial" w:eastAsia="Calibri" w:hAnsi="Arial" w:cs="Arial"/>
          <w:b/>
          <w:lang w:eastAsia="en-US"/>
        </w:rPr>
        <w:t>osoba bezrobotna</w:t>
      </w:r>
      <w:r w:rsidR="00CD41E7" w:rsidRPr="00CD41E7">
        <w:rPr>
          <w:rFonts w:ascii="Arial" w:eastAsia="Calibri" w:hAnsi="Arial" w:cs="Arial"/>
          <w:lang w:eastAsia="en-US"/>
        </w:rPr>
        <w:t xml:space="preserve"> </w:t>
      </w:r>
    </w:p>
    <w:p w:rsidR="00CD41E7" w:rsidRPr="00CD41E7" w:rsidRDefault="00253FD0" w:rsidP="00CD41E7">
      <w:pPr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  <w:sdt>
        <w:sdtPr>
          <w:rPr>
            <w:rFonts w:ascii="Arial" w:hAnsi="Arial" w:cs="Arial"/>
          </w:rPr>
          <w:id w:val="-63555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</w:t>
      </w:r>
      <w:r w:rsidR="00CD41E7" w:rsidRPr="00CD41E7">
        <w:rPr>
          <w:rFonts w:ascii="Arial" w:eastAsia="Calibri" w:hAnsi="Arial" w:cs="Arial"/>
          <w:b/>
          <w:lang w:eastAsia="en-US"/>
        </w:rPr>
        <w:t>osoba poszukująca pracy</w:t>
      </w:r>
      <w:r w:rsidR="00CD41E7" w:rsidRPr="00CD41E7">
        <w:rPr>
          <w:rFonts w:ascii="Arial" w:eastAsia="Calibri" w:hAnsi="Arial" w:cs="Arial"/>
          <w:lang w:eastAsia="en-US"/>
        </w:rPr>
        <w:t xml:space="preserve"> </w:t>
      </w:r>
    </w:p>
    <w:p w:rsidR="00CD41E7" w:rsidRPr="00CD41E7" w:rsidRDefault="00CD41E7" w:rsidP="00CD41E7">
      <w:pPr>
        <w:tabs>
          <w:tab w:val="left" w:pos="90"/>
          <w:tab w:val="left" w:pos="180"/>
          <w:tab w:val="left" w:pos="360"/>
        </w:tabs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b/>
          <w:lang w:eastAsia="en-US"/>
        </w:rPr>
        <w:lastRenderedPageBreak/>
        <w:t>Pozostałe informacje na mój temat:</w:t>
      </w:r>
    </w:p>
    <w:p w:rsidR="00CD41E7" w:rsidRPr="00CD41E7" w:rsidRDefault="00CD41E7" w:rsidP="00CD41E7">
      <w:pPr>
        <w:tabs>
          <w:tab w:val="left" w:pos="180"/>
        </w:tabs>
        <w:suppressAutoHyphens w:val="0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lang w:eastAsia="en-US"/>
        </w:rPr>
        <w:t>Poziom wykształcenia (właściwe zaznaczyć):</w:t>
      </w:r>
    </w:p>
    <w:p w:rsidR="00CD41E7" w:rsidRPr="00CD41E7" w:rsidRDefault="00253FD0" w:rsidP="00537E0B">
      <w:pPr>
        <w:suppressAutoHyphens w:val="0"/>
        <w:spacing w:before="60"/>
        <w:rPr>
          <w:rFonts w:ascii="Arial" w:eastAsia="Calibri" w:hAnsi="Arial" w:cs="Arial"/>
          <w:lang w:eastAsia="en-US"/>
        </w:rPr>
      </w:pPr>
      <w:sdt>
        <w:sdtPr>
          <w:rPr>
            <w:rFonts w:ascii="Arial" w:hAnsi="Arial" w:cs="Arial"/>
          </w:rPr>
          <w:id w:val="185815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gimnazjalne/podstawowe i poniżej       </w:t>
      </w:r>
      <w:sdt>
        <w:sdtPr>
          <w:rPr>
            <w:rFonts w:ascii="Arial" w:hAnsi="Arial" w:cs="Arial"/>
          </w:rPr>
          <w:id w:val="39046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zasadnicze zawodowe      </w:t>
      </w:r>
      <w:sdt>
        <w:sdtPr>
          <w:rPr>
            <w:rFonts w:ascii="Arial" w:hAnsi="Arial" w:cs="Arial"/>
          </w:rPr>
          <w:id w:val="81938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średnie zawodowe                   </w:t>
      </w:r>
    </w:p>
    <w:p w:rsidR="00CD41E7" w:rsidRPr="00CD41E7" w:rsidRDefault="00253FD0" w:rsidP="00CD41E7">
      <w:pPr>
        <w:suppressAutoHyphens w:val="0"/>
        <w:rPr>
          <w:rFonts w:ascii="Arial" w:eastAsia="Calibri" w:hAnsi="Arial" w:cs="Arial"/>
          <w:lang w:eastAsia="en-US"/>
        </w:rPr>
      </w:pPr>
      <w:sdt>
        <w:sdtPr>
          <w:rPr>
            <w:rFonts w:ascii="Arial" w:hAnsi="Arial" w:cs="Arial"/>
          </w:rPr>
          <w:id w:val="-181903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średnie ogólnokształcące              </w:t>
      </w:r>
      <w:r w:rsidR="006143D4">
        <w:rPr>
          <w:rFonts w:ascii="Arial" w:eastAsia="Calibri" w:hAnsi="Arial" w:cs="Arial"/>
          <w:lang w:eastAsia="en-US"/>
        </w:rPr>
        <w:t xml:space="preserve">       </w:t>
      </w:r>
      <w:sdt>
        <w:sdtPr>
          <w:rPr>
            <w:rFonts w:ascii="Arial" w:hAnsi="Arial" w:cs="Arial"/>
          </w:rPr>
          <w:id w:val="-86568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policealne/pomaturalne     </w:t>
      </w:r>
      <w:sdt>
        <w:sdtPr>
          <w:rPr>
            <w:rFonts w:ascii="Arial" w:hAnsi="Arial" w:cs="Arial"/>
          </w:rPr>
          <w:id w:val="-196596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41E7" w:rsidRPr="00CD41E7">
        <w:rPr>
          <w:rFonts w:ascii="Arial" w:eastAsia="Calibri" w:hAnsi="Arial" w:cs="Arial"/>
          <w:lang w:eastAsia="en-US"/>
        </w:rPr>
        <w:t xml:space="preserve"> wyższe </w:t>
      </w:r>
    </w:p>
    <w:p w:rsidR="00CD41E7" w:rsidRPr="00CD41E7" w:rsidRDefault="00CD41E7" w:rsidP="00CD41E7">
      <w:pPr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</w:p>
    <w:p w:rsidR="00CD41E7" w:rsidRPr="00CD41E7" w:rsidRDefault="00CD41E7" w:rsidP="00CD41E7">
      <w:pPr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lang w:eastAsia="en-US"/>
        </w:rPr>
        <w:t>Posiadane uprawnienia, certyfikaty, ukończone szkolenia: …………………………………………</w:t>
      </w:r>
    </w:p>
    <w:p w:rsidR="00CD41E7" w:rsidRPr="00CD41E7" w:rsidRDefault="00CD41E7" w:rsidP="00CD41E7">
      <w:pPr>
        <w:tabs>
          <w:tab w:val="left" w:pos="0"/>
          <w:tab w:val="left" w:pos="180"/>
          <w:tab w:val="left" w:pos="9639"/>
        </w:tabs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</w:t>
      </w:r>
    </w:p>
    <w:p w:rsidR="00CD41E7" w:rsidRPr="00CD41E7" w:rsidRDefault="00CD41E7" w:rsidP="00CD41E7">
      <w:pPr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</w:t>
      </w:r>
    </w:p>
    <w:p w:rsidR="00CD41E7" w:rsidRPr="00CD41E7" w:rsidRDefault="00CD41E7" w:rsidP="00CD41E7">
      <w:pPr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lang w:eastAsia="en-US"/>
        </w:rPr>
        <w:t xml:space="preserve">Posiadane przeciwwskazania zdrowotne do pracy (właściwe zaznaczyć):   </w:t>
      </w:r>
      <w:r w:rsidRPr="00CD41E7">
        <w:rPr>
          <w:rFonts w:ascii="Arial" w:eastAsia="Calibri" w:hAnsi="Arial" w:cs="Arial"/>
          <w:lang w:eastAsia="en-US"/>
        </w:rPr>
        <w:br/>
      </w:r>
      <w:sdt>
        <w:sdtPr>
          <w:rPr>
            <w:rFonts w:ascii="Arial" w:hAnsi="Arial" w:cs="Arial"/>
          </w:rPr>
          <w:id w:val="208602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FD0">
            <w:rPr>
              <w:rFonts w:ascii="MS Gothic" w:eastAsia="MS Gothic" w:hAnsi="MS Gothic" w:cs="Arial" w:hint="eastAsia"/>
            </w:rPr>
            <w:t>☐</w:t>
          </w:r>
        </w:sdtContent>
      </w:sdt>
      <w:r w:rsidRPr="00CD41E7">
        <w:rPr>
          <w:rFonts w:ascii="Arial" w:eastAsia="Calibri" w:hAnsi="Arial" w:cs="Arial"/>
          <w:lang w:eastAsia="en-US"/>
        </w:rPr>
        <w:t xml:space="preserve"> NIE    </w:t>
      </w:r>
      <w:sdt>
        <w:sdtPr>
          <w:rPr>
            <w:rFonts w:ascii="Arial" w:hAnsi="Arial" w:cs="Arial"/>
          </w:rPr>
          <w:id w:val="-50003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FD0">
            <w:rPr>
              <w:rFonts w:ascii="MS Gothic" w:eastAsia="MS Gothic" w:hAnsi="MS Gothic" w:cs="Arial" w:hint="eastAsia"/>
            </w:rPr>
            <w:t>☐</w:t>
          </w:r>
        </w:sdtContent>
      </w:sdt>
      <w:r w:rsidRPr="00CD41E7">
        <w:rPr>
          <w:rFonts w:ascii="Arial" w:eastAsia="Calibri" w:hAnsi="Arial" w:cs="Arial"/>
          <w:lang w:eastAsia="en-US"/>
        </w:rPr>
        <w:t xml:space="preserve"> TAK </w:t>
      </w:r>
    </w:p>
    <w:p w:rsidR="00CD41E7" w:rsidRPr="00CD41E7" w:rsidRDefault="00CD41E7" w:rsidP="00CD41E7">
      <w:pPr>
        <w:tabs>
          <w:tab w:val="left" w:pos="180"/>
        </w:tabs>
        <w:suppressAutoHyphens w:val="0"/>
        <w:spacing w:before="60" w:after="60" w:line="26" w:lineRule="atLeast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lang w:eastAsia="en-US"/>
        </w:rPr>
        <w:t xml:space="preserve">W przypadku zaznaczenia TAK, prosimy o podanie przeciwwskazań: </w:t>
      </w:r>
    </w:p>
    <w:p w:rsidR="00CD41E7" w:rsidRPr="00CD41E7" w:rsidRDefault="00CD41E7" w:rsidP="00CD41E7">
      <w:pPr>
        <w:tabs>
          <w:tab w:val="left" w:pos="180"/>
          <w:tab w:val="left" w:pos="360"/>
        </w:tabs>
        <w:suppressAutoHyphens w:val="0"/>
        <w:autoSpaceDE w:val="0"/>
        <w:spacing w:before="60" w:after="60" w:line="26" w:lineRule="atLeast"/>
        <w:rPr>
          <w:rFonts w:ascii="Arial" w:eastAsia="Calibri" w:hAnsi="Arial" w:cs="Arial"/>
          <w:lang w:eastAsia="en-US"/>
        </w:rPr>
      </w:pPr>
      <w:r w:rsidRPr="00CD41E7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</w:t>
      </w:r>
    </w:p>
    <w:p w:rsidR="00DB335F" w:rsidRPr="001A0628" w:rsidRDefault="00DB335F" w:rsidP="001A0628">
      <w:pPr>
        <w:tabs>
          <w:tab w:val="left" w:pos="2805"/>
        </w:tabs>
        <w:autoSpaceDE w:val="0"/>
        <w:spacing w:before="60" w:after="60" w:line="26" w:lineRule="atLeast"/>
        <w:rPr>
          <w:rFonts w:ascii="Arial" w:hAnsi="Arial" w:cs="Arial"/>
          <w:b/>
        </w:rPr>
      </w:pPr>
    </w:p>
    <w:p w:rsidR="00863447" w:rsidRPr="001A0628" w:rsidRDefault="002D731E" w:rsidP="001A0628">
      <w:pPr>
        <w:tabs>
          <w:tab w:val="left" w:pos="2805"/>
        </w:tabs>
        <w:autoSpaceDE w:val="0"/>
        <w:spacing w:before="60" w:after="60" w:line="26" w:lineRule="atLeast"/>
        <w:rPr>
          <w:rFonts w:ascii="Arial" w:hAnsi="Arial" w:cs="Arial"/>
          <w:b/>
        </w:rPr>
      </w:pPr>
      <w:r w:rsidRPr="001A0628">
        <w:rPr>
          <w:rFonts w:ascii="Arial" w:hAnsi="Arial" w:cs="Arial"/>
          <w:b/>
        </w:rPr>
        <w:t>Posiadanie „Oświadczenia pracodawcy o zamiarze zatrudnienia osoby po ukończeniu szkolenia”, bądź deklaracji o</w:t>
      </w:r>
      <w:r w:rsidR="005D48AD" w:rsidRPr="001A0628">
        <w:rPr>
          <w:rFonts w:ascii="Arial" w:hAnsi="Arial" w:cs="Arial"/>
          <w:b/>
        </w:rPr>
        <w:t xml:space="preserve"> „Zamiarze podjęcia/wznowienia działalności gospodarczej</w:t>
      </w:r>
      <w:r w:rsidR="00FB28B1" w:rsidRPr="001A0628">
        <w:rPr>
          <w:rFonts w:ascii="Arial" w:hAnsi="Arial" w:cs="Arial"/>
          <w:b/>
        </w:rPr>
        <w:t>”</w:t>
      </w:r>
      <w:r w:rsidR="005D48AD" w:rsidRPr="001A0628">
        <w:rPr>
          <w:rFonts w:ascii="Arial" w:hAnsi="Arial" w:cs="Arial"/>
          <w:b/>
        </w:rPr>
        <w:t xml:space="preserve"> po </w:t>
      </w:r>
      <w:r w:rsidR="00F17B46" w:rsidRPr="001A0628">
        <w:rPr>
          <w:rFonts w:ascii="Arial" w:hAnsi="Arial" w:cs="Arial"/>
          <w:b/>
        </w:rPr>
        <w:t>ukończonym szkoleniu</w:t>
      </w:r>
      <w:r w:rsidR="005D48AD" w:rsidRPr="001A0628" w:rsidDel="005D48AD">
        <w:rPr>
          <w:rFonts w:ascii="Arial" w:hAnsi="Arial" w:cs="Arial"/>
          <w:b/>
        </w:rPr>
        <w:t xml:space="preserve"> </w:t>
      </w:r>
      <w:r w:rsidRPr="001A0628">
        <w:rPr>
          <w:rFonts w:ascii="Arial" w:hAnsi="Arial" w:cs="Arial"/>
          <w:b/>
        </w:rPr>
        <w:t>(forma dowolna)</w:t>
      </w:r>
    </w:p>
    <w:p w:rsidR="002D731E" w:rsidRPr="001A0628" w:rsidRDefault="00253FD0" w:rsidP="001A0628">
      <w:pPr>
        <w:tabs>
          <w:tab w:val="left" w:pos="709"/>
        </w:tabs>
        <w:autoSpaceDE w:val="0"/>
        <w:spacing w:before="60" w:after="60" w:line="26" w:lineRule="atLea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884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6D19CD" w:rsidRPr="00B12F30">
        <w:rPr>
          <w:rFonts w:ascii="Arial" w:hAnsi="Arial" w:cs="Arial"/>
          <w:sz w:val="36"/>
          <w:szCs w:val="36"/>
        </w:rPr>
        <w:t xml:space="preserve"> </w:t>
      </w:r>
      <w:r w:rsidR="002A4274" w:rsidRPr="001A0628">
        <w:rPr>
          <w:rFonts w:ascii="Arial" w:hAnsi="Arial" w:cs="Arial"/>
        </w:rPr>
        <w:t xml:space="preserve"> </w:t>
      </w:r>
      <w:r w:rsidR="002D731E" w:rsidRPr="001A0628">
        <w:rPr>
          <w:rFonts w:ascii="Arial" w:hAnsi="Arial" w:cs="Arial"/>
        </w:rPr>
        <w:t>TAK (konieczność dołączenia do zgłoszenia)</w:t>
      </w:r>
      <w:r w:rsidR="006D19CD">
        <w:rPr>
          <w:rFonts w:ascii="Arial" w:hAnsi="Arial" w:cs="Arial"/>
        </w:rPr>
        <w:t xml:space="preserve">             </w:t>
      </w:r>
      <w:sdt>
        <w:sdtPr>
          <w:rPr>
            <w:rFonts w:ascii="Arial" w:hAnsi="Arial" w:cs="Arial"/>
          </w:rPr>
          <w:id w:val="-165999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6D19CD">
        <w:rPr>
          <w:rFonts w:ascii="Arial" w:hAnsi="Arial" w:cs="Arial"/>
        </w:rPr>
        <w:t xml:space="preserve"> </w:t>
      </w:r>
      <w:r w:rsidR="001521B7" w:rsidRPr="001A0628">
        <w:rPr>
          <w:rFonts w:ascii="Arial" w:hAnsi="Arial" w:cs="Arial"/>
        </w:rPr>
        <w:t xml:space="preserve"> </w:t>
      </w:r>
      <w:r w:rsidR="002A4274" w:rsidRPr="001A0628">
        <w:rPr>
          <w:rFonts w:ascii="Arial" w:hAnsi="Arial" w:cs="Arial"/>
        </w:rPr>
        <w:t xml:space="preserve">NIE </w:t>
      </w:r>
    </w:p>
    <w:p w:rsidR="00214B00" w:rsidRDefault="00214B00" w:rsidP="00214B00">
      <w:pPr>
        <w:tabs>
          <w:tab w:val="left" w:pos="180"/>
        </w:tabs>
        <w:spacing w:before="60" w:after="60" w:line="26" w:lineRule="atLeast"/>
        <w:rPr>
          <w:rFonts w:ascii="Arial" w:hAnsi="Arial" w:cs="Arial"/>
          <w:b/>
          <w:i/>
        </w:rPr>
      </w:pPr>
    </w:p>
    <w:p w:rsidR="00214B00" w:rsidRPr="001A0628" w:rsidRDefault="00214B00" w:rsidP="00214B00">
      <w:pPr>
        <w:tabs>
          <w:tab w:val="left" w:pos="180"/>
        </w:tabs>
        <w:spacing w:before="60" w:after="60" w:line="26" w:lineRule="atLeast"/>
        <w:rPr>
          <w:rFonts w:ascii="Arial" w:hAnsi="Arial" w:cs="Arial"/>
          <w:i/>
        </w:rPr>
      </w:pPr>
      <w:r w:rsidRPr="001A0628">
        <w:rPr>
          <w:rFonts w:ascii="Arial" w:hAnsi="Arial" w:cs="Arial"/>
          <w:b/>
          <w:i/>
        </w:rPr>
        <w:t xml:space="preserve">Uwaga: </w:t>
      </w:r>
      <w:r>
        <w:rPr>
          <w:rFonts w:ascii="Arial" w:hAnsi="Arial" w:cs="Arial"/>
          <w:i/>
        </w:rPr>
        <w:t>Załączenie oświadczenia</w:t>
      </w:r>
      <w:r w:rsidRPr="001A0628">
        <w:rPr>
          <w:rFonts w:ascii="Arial" w:hAnsi="Arial" w:cs="Arial"/>
          <w:i/>
        </w:rPr>
        <w:t xml:space="preserve"> pracodawcy o zamiarze zatrudnienia </w:t>
      </w:r>
      <w:r>
        <w:rPr>
          <w:rFonts w:ascii="Arial" w:hAnsi="Arial" w:cs="Arial"/>
          <w:i/>
        </w:rPr>
        <w:t xml:space="preserve">/ </w:t>
      </w:r>
      <w:r w:rsidRPr="001A0628">
        <w:rPr>
          <w:rFonts w:ascii="Arial" w:hAnsi="Arial" w:cs="Arial"/>
          <w:i/>
        </w:rPr>
        <w:t>oświadczeni</w:t>
      </w:r>
      <w:r>
        <w:rPr>
          <w:rFonts w:ascii="Arial" w:hAnsi="Arial" w:cs="Arial"/>
          <w:i/>
        </w:rPr>
        <w:t>a</w:t>
      </w:r>
      <w:r w:rsidRPr="001A0628">
        <w:rPr>
          <w:rFonts w:ascii="Arial" w:hAnsi="Arial" w:cs="Arial"/>
          <w:i/>
        </w:rPr>
        <w:t xml:space="preserve"> o</w:t>
      </w:r>
      <w:r>
        <w:rPr>
          <w:rFonts w:ascii="Arial" w:hAnsi="Arial" w:cs="Arial"/>
          <w:i/>
        </w:rPr>
        <w:t> </w:t>
      </w:r>
      <w:r w:rsidRPr="001A0628">
        <w:rPr>
          <w:rFonts w:ascii="Arial" w:hAnsi="Arial" w:cs="Arial"/>
          <w:i/>
        </w:rPr>
        <w:t xml:space="preserve"> zamiarze p</w:t>
      </w:r>
      <w:r>
        <w:rPr>
          <w:rFonts w:ascii="Arial" w:hAnsi="Arial" w:cs="Arial"/>
          <w:i/>
        </w:rPr>
        <w:t>odjęcia</w:t>
      </w:r>
      <w:r w:rsidR="00A57983">
        <w:rPr>
          <w:rFonts w:ascii="Arial" w:hAnsi="Arial" w:cs="Arial"/>
          <w:i/>
        </w:rPr>
        <w:t>/wznowienia</w:t>
      </w:r>
      <w:r w:rsidRPr="001A0628">
        <w:rPr>
          <w:rFonts w:ascii="Arial" w:hAnsi="Arial" w:cs="Arial"/>
          <w:i/>
        </w:rPr>
        <w:t xml:space="preserve"> działalności gospodarczej</w:t>
      </w:r>
      <w:r>
        <w:rPr>
          <w:rFonts w:ascii="Arial" w:hAnsi="Arial" w:cs="Arial"/>
          <w:i/>
        </w:rPr>
        <w:t xml:space="preserve"> po ukończeniu szkolenia będzie brane pod uwagę w procesie rekrutacji uczestników na szkolenie</w:t>
      </w:r>
      <w:r w:rsidRPr="001A0628">
        <w:rPr>
          <w:rFonts w:ascii="Arial" w:hAnsi="Arial" w:cs="Arial"/>
          <w:i/>
        </w:rPr>
        <w:t xml:space="preserve">. </w:t>
      </w:r>
    </w:p>
    <w:p w:rsidR="00137F9B" w:rsidRPr="001A0628" w:rsidRDefault="00137F9B" w:rsidP="001A0628">
      <w:pPr>
        <w:tabs>
          <w:tab w:val="left" w:pos="709"/>
        </w:tabs>
        <w:autoSpaceDE w:val="0"/>
        <w:spacing w:before="60" w:after="60" w:line="26" w:lineRule="atLeast"/>
        <w:rPr>
          <w:rFonts w:ascii="Arial" w:hAnsi="Arial" w:cs="Arial"/>
        </w:rPr>
      </w:pPr>
    </w:p>
    <w:p w:rsidR="00A63331" w:rsidRPr="001A0628" w:rsidRDefault="00863447" w:rsidP="001A0628">
      <w:pPr>
        <w:pStyle w:val="Tekstkomentarza1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28">
        <w:rPr>
          <w:rFonts w:ascii="Arial" w:hAnsi="Arial" w:cs="Arial"/>
          <w:b/>
          <w:sz w:val="24"/>
          <w:szCs w:val="24"/>
        </w:rPr>
        <w:t>Uzasadnienie celowości odbycia</w:t>
      </w:r>
      <w:r w:rsidRPr="001A0628">
        <w:rPr>
          <w:rFonts w:ascii="Arial" w:hAnsi="Arial" w:cs="Arial"/>
          <w:sz w:val="24"/>
          <w:szCs w:val="24"/>
        </w:rPr>
        <w:t xml:space="preserve"> </w:t>
      </w:r>
      <w:r w:rsidRPr="001A0628">
        <w:rPr>
          <w:rFonts w:ascii="Arial" w:hAnsi="Arial" w:cs="Arial"/>
          <w:b/>
          <w:sz w:val="24"/>
          <w:szCs w:val="24"/>
        </w:rPr>
        <w:t>szkolenia</w:t>
      </w:r>
      <w:r w:rsidRPr="001A0628">
        <w:rPr>
          <w:rFonts w:ascii="Arial" w:hAnsi="Arial" w:cs="Arial"/>
          <w:sz w:val="24"/>
          <w:szCs w:val="24"/>
        </w:rPr>
        <w:t xml:space="preserve"> w odniesieniu do swojej sytuacji na rynku pracy niezależnie od złożenia oświadczenie</w:t>
      </w:r>
      <w:r w:rsidR="00A57983">
        <w:rPr>
          <w:rFonts w:ascii="Arial" w:hAnsi="Arial" w:cs="Arial"/>
          <w:sz w:val="24"/>
          <w:szCs w:val="24"/>
        </w:rPr>
        <w:t>,</w:t>
      </w:r>
      <w:r w:rsidRPr="001A0628">
        <w:rPr>
          <w:rFonts w:ascii="Arial" w:hAnsi="Arial" w:cs="Arial"/>
          <w:sz w:val="24"/>
          <w:szCs w:val="24"/>
        </w:rPr>
        <w:t xml:space="preserve"> </w:t>
      </w:r>
      <w:r w:rsidR="000B7BF4">
        <w:rPr>
          <w:rFonts w:ascii="Arial" w:hAnsi="Arial" w:cs="Arial"/>
          <w:sz w:val="24"/>
          <w:szCs w:val="24"/>
        </w:rPr>
        <w:t>o którym mowa powyżej</w:t>
      </w:r>
      <w:r w:rsidRPr="001A0628">
        <w:rPr>
          <w:rFonts w:ascii="Arial" w:hAnsi="Arial" w:cs="Arial"/>
          <w:sz w:val="24"/>
          <w:szCs w:val="24"/>
        </w:rPr>
        <w:t xml:space="preserve"> (w razie potrzeby można dołączyć odrębną kartkę </w:t>
      </w:r>
      <w:r w:rsidR="005237C3" w:rsidRPr="001A0628">
        <w:rPr>
          <w:rFonts w:ascii="Arial" w:hAnsi="Arial" w:cs="Arial"/>
          <w:sz w:val="24"/>
          <w:szCs w:val="24"/>
        </w:rPr>
        <w:t>z uzasadnieniem).</w:t>
      </w:r>
      <w:r w:rsidR="005F4CB3" w:rsidRPr="001A0628">
        <w:rPr>
          <w:rFonts w:ascii="Arial" w:hAnsi="Arial" w:cs="Arial"/>
          <w:sz w:val="24"/>
          <w:szCs w:val="24"/>
        </w:rPr>
        <w:t xml:space="preserve"> </w:t>
      </w:r>
      <w:r w:rsidR="00E46498" w:rsidRPr="001A0628">
        <w:rPr>
          <w:rFonts w:ascii="Arial" w:hAnsi="Arial" w:cs="Arial"/>
          <w:sz w:val="24"/>
          <w:szCs w:val="24"/>
        </w:rPr>
        <w:t>Należy wykazać czy istnieje konieczność uzyskania, zmiany, podwyższenia kwalifikacji zawodowych, lub czy wskutek utraty zdolności do wykonywania pracy w dotychczas wykonywanym zawodzie konieczne jest przekwalifikowanie zawodowe. Należy wskazać aktualne oferty pracy w zawodzie zgodnym</w:t>
      </w:r>
      <w:r w:rsidR="006D19CD">
        <w:rPr>
          <w:rFonts w:ascii="Arial" w:hAnsi="Arial" w:cs="Arial"/>
          <w:sz w:val="24"/>
          <w:szCs w:val="24"/>
        </w:rPr>
        <w:t xml:space="preserve"> </w:t>
      </w:r>
      <w:r w:rsidR="00E46498" w:rsidRPr="001A0628">
        <w:rPr>
          <w:rFonts w:ascii="Arial" w:hAnsi="Arial" w:cs="Arial"/>
          <w:sz w:val="24"/>
          <w:szCs w:val="24"/>
        </w:rPr>
        <w:t>z</w:t>
      </w:r>
      <w:r w:rsidR="00596D67">
        <w:rPr>
          <w:rFonts w:ascii="Arial" w:hAnsi="Arial" w:cs="Arial"/>
          <w:sz w:val="24"/>
          <w:szCs w:val="24"/>
        </w:rPr>
        <w:t> </w:t>
      </w:r>
      <w:r w:rsidR="00E46498" w:rsidRPr="001A0628">
        <w:rPr>
          <w:rFonts w:ascii="Arial" w:hAnsi="Arial" w:cs="Arial"/>
          <w:sz w:val="24"/>
          <w:szCs w:val="24"/>
        </w:rPr>
        <w:t>kierunkiem szkolenia oraz szanse na podjęcie zatrudnienia</w:t>
      </w:r>
      <w:r w:rsidR="005237C3" w:rsidRPr="001A0628">
        <w:rPr>
          <w:rFonts w:ascii="Arial" w:hAnsi="Arial" w:cs="Arial"/>
          <w:sz w:val="24"/>
          <w:szCs w:val="24"/>
        </w:rPr>
        <w:t>.</w:t>
      </w:r>
    </w:p>
    <w:p w:rsidR="00A63331" w:rsidRPr="001A0628" w:rsidRDefault="00A63331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A63331" w:rsidRPr="001A0628" w:rsidRDefault="00A63331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A63331" w:rsidRPr="001A0628" w:rsidRDefault="00A63331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A63331" w:rsidRPr="001A0628" w:rsidRDefault="00A63331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46759A" w:rsidRPr="001A0628" w:rsidRDefault="0046759A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A241DE" w:rsidRDefault="00A241DE" w:rsidP="001A0628">
      <w:pPr>
        <w:spacing w:before="60" w:after="60" w:line="26" w:lineRule="atLeast"/>
        <w:rPr>
          <w:rStyle w:val="content"/>
          <w:rFonts w:ascii="Arial" w:hAnsi="Arial" w:cs="Arial"/>
        </w:rPr>
      </w:pPr>
    </w:p>
    <w:p w:rsidR="00863447" w:rsidRPr="001A0628" w:rsidRDefault="00863447" w:rsidP="001A0628">
      <w:pPr>
        <w:spacing w:before="60" w:after="60" w:line="26" w:lineRule="atLeast"/>
        <w:rPr>
          <w:rFonts w:ascii="Arial" w:hAnsi="Arial" w:cs="Arial"/>
        </w:rPr>
      </w:pPr>
      <w:r w:rsidRPr="001A0628">
        <w:rPr>
          <w:rStyle w:val="content"/>
          <w:rFonts w:ascii="Arial" w:hAnsi="Arial" w:cs="Arial"/>
        </w:rPr>
        <w:t>Dodatkowo podjęte działania w celu zwiększenia swoich szans na rynku pracy:</w:t>
      </w:r>
    </w:p>
    <w:p w:rsidR="00863447" w:rsidRPr="001A0628" w:rsidRDefault="00253FD0" w:rsidP="001A0628">
      <w:pPr>
        <w:suppressAutoHyphens w:val="0"/>
        <w:spacing w:before="60" w:after="60" w:line="26" w:lineRule="atLeast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9144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0135A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 xml:space="preserve">Nauka języka obcego (jaki język?) </w:t>
      </w:r>
      <w:r w:rsidR="00A63331" w:rsidRPr="001A0628">
        <w:rPr>
          <w:rFonts w:ascii="Arial" w:hAnsi="Arial" w:cs="Arial"/>
        </w:rPr>
        <w:t>…………………………………………………</w:t>
      </w:r>
      <w:r w:rsidR="002A4274" w:rsidRPr="001A0628">
        <w:rPr>
          <w:rFonts w:ascii="Arial" w:hAnsi="Arial" w:cs="Arial"/>
        </w:rPr>
        <w:t>………………………………</w:t>
      </w:r>
      <w:r w:rsidR="00A63331" w:rsidRPr="001A0628">
        <w:rPr>
          <w:rFonts w:ascii="Arial" w:hAnsi="Arial" w:cs="Arial"/>
        </w:rPr>
        <w:t>…………………</w:t>
      </w:r>
      <w:r w:rsidR="001521B7" w:rsidRPr="001A0628">
        <w:rPr>
          <w:rFonts w:ascii="Arial" w:hAnsi="Arial" w:cs="Arial"/>
        </w:rPr>
        <w:t>..</w:t>
      </w:r>
      <w:r w:rsidR="00A63331" w:rsidRPr="001A0628">
        <w:rPr>
          <w:rFonts w:ascii="Arial" w:hAnsi="Arial" w:cs="Arial"/>
        </w:rPr>
        <w:t>………</w:t>
      </w:r>
    </w:p>
    <w:p w:rsidR="00863447" w:rsidRPr="001A0628" w:rsidRDefault="00253FD0" w:rsidP="001A0628">
      <w:pPr>
        <w:suppressAutoHyphens w:val="0"/>
        <w:spacing w:before="60" w:after="60" w:line="26" w:lineRule="atLeast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845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5E1C"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 xml:space="preserve">Kursy, szkolenia (jakie?) </w:t>
      </w:r>
      <w:r w:rsidR="00A63331" w:rsidRPr="001A0628">
        <w:rPr>
          <w:rFonts w:ascii="Arial" w:hAnsi="Arial" w:cs="Arial"/>
        </w:rPr>
        <w:t>…………………………………………………………………………………</w:t>
      </w:r>
      <w:r w:rsidR="002A4274" w:rsidRPr="001A0628">
        <w:rPr>
          <w:rFonts w:ascii="Arial" w:hAnsi="Arial" w:cs="Arial"/>
        </w:rPr>
        <w:t>……….……………</w:t>
      </w:r>
      <w:r w:rsidR="00A63331" w:rsidRPr="001A0628">
        <w:rPr>
          <w:rFonts w:ascii="Arial" w:hAnsi="Arial" w:cs="Arial"/>
        </w:rPr>
        <w:t>……</w:t>
      </w:r>
    </w:p>
    <w:p w:rsidR="00863447" w:rsidRPr="001A0628" w:rsidRDefault="00253FD0" w:rsidP="001A0628">
      <w:pPr>
        <w:suppressAutoHyphens w:val="0"/>
        <w:spacing w:before="60" w:after="60" w:line="26" w:lineRule="atLeast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2401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5E1C"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>Regularne rozpowszechnianie swojego CV po firmach i przedsiębiorstwach</w:t>
      </w:r>
      <w:r w:rsidR="006D19CD"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 xml:space="preserve"> </w:t>
      </w:r>
    </w:p>
    <w:p w:rsidR="00863447" w:rsidRDefault="00253FD0" w:rsidP="001A0628">
      <w:pPr>
        <w:tabs>
          <w:tab w:val="left" w:pos="0"/>
        </w:tabs>
        <w:suppressAutoHyphens w:val="0"/>
        <w:spacing w:before="60" w:after="60" w:line="26" w:lineRule="atLeast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1103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5E1C"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>Wznowienie nauki w szkole (profil?)</w:t>
      </w:r>
      <w:r w:rsidR="00DC6D86" w:rsidRPr="001A0628">
        <w:rPr>
          <w:rFonts w:ascii="Arial" w:hAnsi="Arial" w:cs="Arial"/>
        </w:rPr>
        <w:t xml:space="preserve"> </w:t>
      </w:r>
      <w:r w:rsidR="00A63331" w:rsidRPr="001A0628">
        <w:rPr>
          <w:rFonts w:ascii="Arial" w:hAnsi="Arial" w:cs="Arial"/>
        </w:rPr>
        <w:t>……………………………………………………………………</w:t>
      </w:r>
      <w:r w:rsidR="002A4274" w:rsidRPr="001A0628">
        <w:rPr>
          <w:rFonts w:ascii="Arial" w:hAnsi="Arial" w:cs="Arial"/>
        </w:rPr>
        <w:t>………………</w:t>
      </w:r>
      <w:r w:rsidR="00A63331" w:rsidRPr="001A0628">
        <w:rPr>
          <w:rFonts w:ascii="Arial" w:hAnsi="Arial" w:cs="Arial"/>
        </w:rPr>
        <w:t>……………</w:t>
      </w:r>
      <w:r w:rsidR="001521B7" w:rsidRPr="001A0628">
        <w:rPr>
          <w:rFonts w:ascii="Arial" w:hAnsi="Arial" w:cs="Arial"/>
        </w:rPr>
        <w:t>.</w:t>
      </w:r>
      <w:r w:rsidR="00A63331" w:rsidRPr="001A0628">
        <w:rPr>
          <w:rFonts w:ascii="Arial" w:hAnsi="Arial" w:cs="Arial"/>
        </w:rPr>
        <w:t>…</w:t>
      </w:r>
      <w:r w:rsidR="001521B7" w:rsidRPr="001A0628">
        <w:rPr>
          <w:rFonts w:ascii="Arial" w:hAnsi="Arial" w:cs="Arial"/>
        </w:rPr>
        <w:t>.</w:t>
      </w:r>
      <w:r w:rsidR="00A63331" w:rsidRPr="001A0628">
        <w:rPr>
          <w:rFonts w:ascii="Arial" w:hAnsi="Arial" w:cs="Arial"/>
        </w:rPr>
        <w:t>………</w:t>
      </w:r>
    </w:p>
    <w:p w:rsidR="00863447" w:rsidRPr="001A0628" w:rsidRDefault="00253FD0" w:rsidP="001A0628">
      <w:pPr>
        <w:tabs>
          <w:tab w:val="left" w:pos="0"/>
        </w:tabs>
        <w:suppressAutoHyphens w:val="0"/>
        <w:spacing w:before="60" w:after="60" w:line="26" w:lineRule="atLeast"/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820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5E1C"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>P</w:t>
      </w:r>
      <w:r w:rsidR="00D67D13" w:rsidRPr="001A0628">
        <w:rPr>
          <w:rFonts w:ascii="Arial" w:hAnsi="Arial" w:cs="Arial"/>
        </w:rPr>
        <w:t>odwyższanie poziomu</w:t>
      </w:r>
      <w:r w:rsidR="00863447" w:rsidRPr="001A0628">
        <w:rPr>
          <w:rFonts w:ascii="Arial" w:hAnsi="Arial" w:cs="Arial"/>
        </w:rPr>
        <w:t xml:space="preserve"> wykształcenia (w jaki sposób ?) </w:t>
      </w:r>
      <w:r w:rsidR="00A63331" w:rsidRPr="001A0628">
        <w:rPr>
          <w:rFonts w:ascii="Arial" w:hAnsi="Arial" w:cs="Arial"/>
        </w:rPr>
        <w:t>…………………………………………………………………</w:t>
      </w:r>
      <w:r w:rsidR="00BD4D04" w:rsidRPr="001A0628">
        <w:rPr>
          <w:rFonts w:ascii="Arial" w:hAnsi="Arial" w:cs="Arial"/>
        </w:rPr>
        <w:t>………………</w:t>
      </w:r>
      <w:r w:rsidR="00A63331" w:rsidRPr="001A0628">
        <w:rPr>
          <w:rFonts w:ascii="Arial" w:hAnsi="Arial" w:cs="Arial"/>
        </w:rPr>
        <w:t>……………</w:t>
      </w:r>
      <w:r w:rsidR="002A4274" w:rsidRPr="001A0628">
        <w:rPr>
          <w:rFonts w:ascii="Arial" w:hAnsi="Arial" w:cs="Arial"/>
        </w:rPr>
        <w:t>…</w:t>
      </w:r>
      <w:r w:rsidR="001521B7" w:rsidRPr="001A0628">
        <w:rPr>
          <w:rFonts w:ascii="Arial" w:hAnsi="Arial" w:cs="Arial"/>
        </w:rPr>
        <w:t>…</w:t>
      </w:r>
      <w:r w:rsidR="00A63331" w:rsidRPr="001A0628">
        <w:rPr>
          <w:rFonts w:ascii="Arial" w:hAnsi="Arial" w:cs="Arial"/>
        </w:rPr>
        <w:t>………</w:t>
      </w:r>
    </w:p>
    <w:p w:rsidR="00863447" w:rsidRPr="001A0628" w:rsidRDefault="00253FD0" w:rsidP="001A0628">
      <w:pPr>
        <w:tabs>
          <w:tab w:val="left" w:pos="0"/>
        </w:tabs>
        <w:suppressAutoHyphens w:val="0"/>
        <w:spacing w:before="60" w:after="60" w:line="26" w:lineRule="atLeast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289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5E1C">
        <w:rPr>
          <w:rFonts w:ascii="Arial" w:hAnsi="Arial" w:cs="Arial"/>
        </w:rPr>
        <w:t xml:space="preserve"> </w:t>
      </w:r>
      <w:r w:rsidR="00A63331" w:rsidRPr="001A0628">
        <w:rPr>
          <w:rFonts w:ascii="Arial" w:hAnsi="Arial" w:cs="Arial"/>
        </w:rPr>
        <w:t>Inne (jakie ?)</w:t>
      </w:r>
      <w:r w:rsidR="00863447" w:rsidRPr="001A0628">
        <w:rPr>
          <w:rFonts w:ascii="Arial" w:hAnsi="Arial" w:cs="Arial"/>
        </w:rPr>
        <w:t xml:space="preserve"> </w:t>
      </w:r>
      <w:r w:rsidR="00A63331" w:rsidRPr="001A0628">
        <w:rPr>
          <w:rFonts w:ascii="Arial" w:hAnsi="Arial" w:cs="Arial"/>
        </w:rPr>
        <w:t>……………………………………………</w:t>
      </w:r>
      <w:r w:rsidR="00A740D3" w:rsidRPr="001A0628">
        <w:rPr>
          <w:rFonts w:ascii="Arial" w:hAnsi="Arial" w:cs="Arial"/>
        </w:rPr>
        <w:t>………………………………………………………</w:t>
      </w:r>
      <w:r w:rsidR="001521B7" w:rsidRPr="001A0628">
        <w:rPr>
          <w:rFonts w:ascii="Arial" w:hAnsi="Arial" w:cs="Arial"/>
        </w:rPr>
        <w:t>..</w:t>
      </w:r>
      <w:r w:rsidR="00A740D3" w:rsidRPr="001A0628">
        <w:rPr>
          <w:rFonts w:ascii="Arial" w:hAnsi="Arial" w:cs="Arial"/>
        </w:rPr>
        <w:t>………</w:t>
      </w:r>
    </w:p>
    <w:p w:rsidR="0030135A" w:rsidRPr="001A0628" w:rsidRDefault="00253FD0" w:rsidP="001A0628">
      <w:pPr>
        <w:tabs>
          <w:tab w:val="left" w:pos="0"/>
        </w:tabs>
        <w:suppressAutoHyphens w:val="0"/>
        <w:spacing w:before="60" w:after="60" w:line="26" w:lineRule="atLeast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563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5E1C"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 xml:space="preserve">Nie podejmuję żadnych działań </w:t>
      </w:r>
    </w:p>
    <w:p w:rsidR="0030135A" w:rsidRPr="001A0628" w:rsidRDefault="0030135A" w:rsidP="001A0628">
      <w:pPr>
        <w:tabs>
          <w:tab w:val="left" w:pos="0"/>
        </w:tabs>
        <w:suppressAutoHyphens w:val="0"/>
        <w:spacing w:before="60" w:after="60" w:line="26" w:lineRule="atLeast"/>
        <w:rPr>
          <w:rFonts w:ascii="Arial" w:hAnsi="Arial" w:cs="Arial"/>
          <w:b/>
          <w:u w:val="single"/>
        </w:rPr>
      </w:pPr>
    </w:p>
    <w:p w:rsidR="00486DA4" w:rsidRPr="00486DA4" w:rsidRDefault="00486DA4" w:rsidP="00486DA4">
      <w:pPr>
        <w:widowControl w:val="0"/>
        <w:spacing w:before="60" w:after="60" w:line="26" w:lineRule="atLeast"/>
        <w:rPr>
          <w:rFonts w:ascii="Arial" w:eastAsia="Lucida Sans Unicode" w:hAnsi="Arial" w:cs="Arial"/>
          <w:b/>
          <w:bCs/>
          <w:lang w:eastAsia="en-US"/>
        </w:rPr>
      </w:pPr>
      <w:r w:rsidRPr="00486DA4">
        <w:rPr>
          <w:rFonts w:ascii="Arial" w:eastAsia="Lucida Sans Unicode" w:hAnsi="Arial" w:cs="Arial"/>
          <w:b/>
          <w:bCs/>
          <w:lang w:eastAsia="en-US"/>
        </w:rPr>
        <w:t>Oświadczam, że:</w:t>
      </w:r>
    </w:p>
    <w:p w:rsidR="00486DA4" w:rsidRPr="00A72405" w:rsidRDefault="00486DA4" w:rsidP="00486DA4">
      <w:pPr>
        <w:numPr>
          <w:ilvl w:val="0"/>
          <w:numId w:val="11"/>
        </w:numPr>
        <w:suppressAutoHyphens w:val="0"/>
        <w:spacing w:before="60" w:after="60" w:line="26" w:lineRule="atLeast"/>
        <w:ind w:left="284" w:hanging="284"/>
        <w:rPr>
          <w:rFonts w:ascii="Arial" w:eastAsia="Calibri" w:hAnsi="Arial" w:cs="Arial"/>
          <w:lang w:eastAsia="en-US"/>
        </w:rPr>
      </w:pPr>
      <w:r w:rsidRPr="00A72405">
        <w:rPr>
          <w:rFonts w:ascii="Arial" w:eastAsia="Calibri" w:hAnsi="Arial" w:cs="Arial"/>
          <w:lang w:eastAsia="en-US"/>
        </w:rPr>
        <w:t>Wszystkie dane i informacje zawarte w powyższym Wniosku są zgodne z prawdą.</w:t>
      </w:r>
    </w:p>
    <w:p w:rsidR="00486DA4" w:rsidRPr="00A72405" w:rsidRDefault="00486DA4" w:rsidP="00486DA4">
      <w:pPr>
        <w:numPr>
          <w:ilvl w:val="0"/>
          <w:numId w:val="11"/>
        </w:numPr>
        <w:suppressAutoHyphens w:val="0"/>
        <w:spacing w:before="60" w:after="60" w:line="26" w:lineRule="atLeast"/>
        <w:ind w:left="284" w:hanging="284"/>
        <w:rPr>
          <w:rFonts w:ascii="Arial" w:eastAsia="Calibri" w:hAnsi="Arial" w:cs="Arial"/>
          <w:b/>
          <w:lang w:eastAsia="en-US"/>
        </w:rPr>
      </w:pPr>
      <w:r w:rsidRPr="00A72405">
        <w:rPr>
          <w:rFonts w:ascii="Arial" w:eastAsia="Calibri" w:hAnsi="Arial" w:cs="Arial"/>
          <w:b/>
          <w:lang w:eastAsia="en-US"/>
        </w:rPr>
        <w:t>Zostałem/</w:t>
      </w:r>
      <w:proofErr w:type="spellStart"/>
      <w:r w:rsidRPr="00A72405">
        <w:rPr>
          <w:rFonts w:ascii="Arial" w:eastAsia="Calibri" w:hAnsi="Arial" w:cs="Arial"/>
          <w:b/>
          <w:lang w:eastAsia="en-US"/>
        </w:rPr>
        <w:t>am</w:t>
      </w:r>
      <w:proofErr w:type="spellEnd"/>
      <w:r w:rsidRPr="00A72405">
        <w:rPr>
          <w:rFonts w:ascii="Arial" w:eastAsia="Calibri" w:hAnsi="Arial" w:cs="Arial"/>
          <w:b/>
          <w:lang w:eastAsia="en-US"/>
        </w:rPr>
        <w:t xml:space="preserve"> poinformowany/a, że utrata przeze mnie statusu osoby bezrobotnej lub statusu osoby poszukującej pracy przed lub w dniu rozpoczęcia szkolenia jest równoznaczna z brakiem możliwości sfinansowania jego kosztów przez Urząd Pracy m.st. Warszawy.</w:t>
      </w:r>
    </w:p>
    <w:p w:rsidR="00A57983" w:rsidRPr="009E2516" w:rsidRDefault="00486DA4" w:rsidP="00FD7F4A">
      <w:pPr>
        <w:pStyle w:val="Akapitzlist"/>
        <w:numPr>
          <w:ilvl w:val="0"/>
          <w:numId w:val="11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72405">
        <w:rPr>
          <w:rFonts w:ascii="Arial" w:hAnsi="Arial" w:cs="Arial"/>
          <w:sz w:val="24"/>
          <w:szCs w:val="24"/>
        </w:rPr>
        <w:t>Zostałem/</w:t>
      </w:r>
      <w:proofErr w:type="spellStart"/>
      <w:r w:rsidRPr="00A72405">
        <w:rPr>
          <w:rFonts w:ascii="Arial" w:hAnsi="Arial" w:cs="Arial"/>
          <w:sz w:val="24"/>
          <w:szCs w:val="24"/>
        </w:rPr>
        <w:t>am</w:t>
      </w:r>
      <w:proofErr w:type="spellEnd"/>
      <w:r w:rsidRPr="00A72405">
        <w:rPr>
          <w:rFonts w:ascii="Arial" w:hAnsi="Arial" w:cs="Arial"/>
          <w:sz w:val="24"/>
          <w:szCs w:val="24"/>
        </w:rPr>
        <w:t xml:space="preserve"> poinformowany/a, że zgodnie z </w:t>
      </w:r>
      <w:r w:rsidRPr="00A72405">
        <w:rPr>
          <w:rFonts w:ascii="Arial" w:hAnsi="Arial" w:cs="Arial"/>
          <w:i/>
          <w:iCs/>
          <w:sz w:val="24"/>
          <w:szCs w:val="24"/>
        </w:rPr>
        <w:t xml:space="preserve">ustawą </w:t>
      </w:r>
      <w:hyperlink r:id="rId8" w:history="1">
        <w:r w:rsidRPr="00A72405">
          <w:rPr>
            <w:rFonts w:ascii="Arial" w:hAnsi="Arial" w:cs="Arial"/>
            <w:i/>
            <w:iCs/>
            <w:sz w:val="24"/>
            <w:szCs w:val="24"/>
          </w:rPr>
          <w:t xml:space="preserve">z dnia 20 marca 2025 r. </w:t>
        </w:r>
      </w:hyperlink>
      <w:r w:rsidRPr="00A72405">
        <w:rPr>
          <w:rFonts w:ascii="Arial" w:hAnsi="Arial" w:cs="Arial"/>
          <w:i/>
          <w:iCs/>
          <w:sz w:val="24"/>
          <w:szCs w:val="24"/>
        </w:rPr>
        <w:t>o rynku pracy i służbach zatrudnienia</w:t>
      </w:r>
      <w:r w:rsidRPr="00A724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05">
        <w:rPr>
          <w:rFonts w:ascii="Arial" w:hAnsi="Arial" w:cs="Arial"/>
          <w:sz w:val="24"/>
          <w:szCs w:val="24"/>
        </w:rPr>
        <w:t xml:space="preserve">osoba, która z własnej winy po skierowaniu przerwie bądź </w:t>
      </w:r>
      <w:r w:rsidR="009653BC" w:rsidRPr="00A72405">
        <w:rPr>
          <w:rFonts w:ascii="Arial" w:hAnsi="Arial" w:cs="Arial"/>
          <w:sz w:val="24"/>
          <w:szCs w:val="24"/>
        </w:rPr>
        <w:br/>
      </w:r>
      <w:r w:rsidRPr="00A72405">
        <w:rPr>
          <w:rFonts w:ascii="Arial" w:hAnsi="Arial" w:cs="Arial"/>
          <w:sz w:val="24"/>
          <w:szCs w:val="24"/>
        </w:rPr>
        <w:t xml:space="preserve">nie podejmie szkolenia, traci status osoby bezrobotnej/poszukującej pracy na okres 90 dni od następnego dnia po dniu skierowania chyba, że powodem niepodjęcia lub przerwania </w:t>
      </w:r>
      <w:r w:rsidRPr="009E2516">
        <w:rPr>
          <w:rFonts w:ascii="Arial" w:hAnsi="Arial" w:cs="Arial"/>
          <w:sz w:val="24"/>
          <w:szCs w:val="24"/>
        </w:rPr>
        <w:t xml:space="preserve">szkolenia było podjęcie zatrudnienia, innej pracy zarobkowej lub działalności gospodarczej (art. 65 ust. 1 pkt 2 ustawy). </w:t>
      </w:r>
    </w:p>
    <w:p w:rsidR="00486DA4" w:rsidRPr="009E2516" w:rsidRDefault="00486DA4" w:rsidP="00486DA4">
      <w:pPr>
        <w:numPr>
          <w:ilvl w:val="0"/>
          <w:numId w:val="11"/>
        </w:numPr>
        <w:suppressAutoHyphens w:val="0"/>
        <w:spacing w:before="60" w:after="60" w:line="26" w:lineRule="atLeast"/>
        <w:ind w:left="284" w:hanging="284"/>
        <w:rPr>
          <w:rFonts w:ascii="Arial" w:eastAsia="Calibri" w:hAnsi="Arial" w:cs="Arial"/>
          <w:lang w:eastAsia="en-US"/>
        </w:rPr>
      </w:pPr>
      <w:r w:rsidRPr="009E2516">
        <w:rPr>
          <w:rFonts w:ascii="Arial" w:eastAsia="Calibri" w:hAnsi="Arial" w:cs="Arial"/>
          <w:lang w:eastAsia="en-US"/>
        </w:rPr>
        <w:t>Zostałem/</w:t>
      </w:r>
      <w:proofErr w:type="spellStart"/>
      <w:r w:rsidRPr="009E2516">
        <w:rPr>
          <w:rFonts w:ascii="Arial" w:eastAsia="Calibri" w:hAnsi="Arial" w:cs="Arial"/>
          <w:lang w:eastAsia="en-US"/>
        </w:rPr>
        <w:t>am</w:t>
      </w:r>
      <w:proofErr w:type="spellEnd"/>
      <w:r w:rsidRPr="009E2516">
        <w:rPr>
          <w:rFonts w:ascii="Arial" w:eastAsia="Calibri" w:hAnsi="Arial" w:cs="Arial"/>
          <w:lang w:eastAsia="en-US"/>
        </w:rPr>
        <w:t xml:space="preserve"> poinformowany/a, że niepodjęcie lub nieukończenie z własnej winy szkolenia, w tym nieprzystąpienie do egzaminu końcowego potwierdzającego uzyskanie wiedzy i umiejętności, z wyjątkiem sytuacji gdy przyczyną było podjęcie zatrudnienia, innej pracy zarobkowej lub prowadzenie działalności gospodarczej </w:t>
      </w:r>
      <w:r w:rsidRPr="009E2516">
        <w:rPr>
          <w:rFonts w:ascii="Arial" w:eastAsia="Calibri" w:hAnsi="Arial" w:cs="Arial"/>
          <w:u w:val="single"/>
          <w:lang w:eastAsia="en-US"/>
        </w:rPr>
        <w:t>trwające co najmniej miesiąc</w:t>
      </w:r>
      <w:r w:rsidRPr="009E2516">
        <w:rPr>
          <w:rFonts w:ascii="Arial" w:eastAsia="Calibri" w:hAnsi="Arial" w:cs="Arial"/>
          <w:lang w:eastAsia="en-US"/>
        </w:rPr>
        <w:t>, skutkuje zwrotem kosztów poniesionych z tytułu realizacji szkolenia na rzecz instytucji szkoleniowej przez Urząd Pracy m.st. Warszawy, w tym kosztów badań, ubezpieczenia, o ile zostały poniesione (zgodnie z art. 109 ust.1 pkt 1 i 2 oraz art. 109 ust. 2</w:t>
      </w:r>
      <w:r w:rsidR="00DB476C" w:rsidRPr="009E2516">
        <w:rPr>
          <w:rFonts w:ascii="Arial" w:eastAsia="Calibri" w:hAnsi="Arial" w:cs="Arial"/>
          <w:lang w:eastAsia="en-US"/>
        </w:rPr>
        <w:t xml:space="preserve"> pkt 1 i 2</w:t>
      </w:r>
      <w:r w:rsidRPr="009E2516">
        <w:rPr>
          <w:rFonts w:ascii="Arial" w:eastAsia="Calibri" w:hAnsi="Arial" w:cs="Arial"/>
          <w:lang w:eastAsia="en-US"/>
        </w:rPr>
        <w:t xml:space="preserve"> i 3 ustawy).</w:t>
      </w:r>
    </w:p>
    <w:p w:rsidR="00DB476C" w:rsidRPr="00A72405" w:rsidRDefault="00486DA4" w:rsidP="00DB476C">
      <w:pPr>
        <w:pStyle w:val="Akapitzlist"/>
        <w:numPr>
          <w:ilvl w:val="0"/>
          <w:numId w:val="11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E2516">
        <w:rPr>
          <w:rFonts w:ascii="Arial" w:hAnsi="Arial" w:cs="Arial"/>
          <w:sz w:val="24"/>
          <w:szCs w:val="24"/>
        </w:rPr>
        <w:t>Zostałem/</w:t>
      </w:r>
      <w:proofErr w:type="spellStart"/>
      <w:r w:rsidRPr="009E2516">
        <w:rPr>
          <w:rFonts w:ascii="Arial" w:hAnsi="Arial" w:cs="Arial"/>
          <w:sz w:val="24"/>
          <w:szCs w:val="24"/>
        </w:rPr>
        <w:t>am</w:t>
      </w:r>
      <w:proofErr w:type="spellEnd"/>
      <w:r w:rsidRPr="009E2516">
        <w:rPr>
          <w:rFonts w:ascii="Arial" w:hAnsi="Arial" w:cs="Arial"/>
          <w:sz w:val="24"/>
          <w:szCs w:val="24"/>
        </w:rPr>
        <w:t xml:space="preserve"> poinformowany/a, że zwrotowi </w:t>
      </w:r>
      <w:r w:rsidR="00DB476C" w:rsidRPr="009E2516">
        <w:rPr>
          <w:rFonts w:ascii="Arial" w:hAnsi="Arial" w:cs="Arial"/>
          <w:sz w:val="24"/>
          <w:szCs w:val="24"/>
        </w:rPr>
        <w:t xml:space="preserve">podlegają </w:t>
      </w:r>
      <w:r w:rsidRPr="009E2516">
        <w:rPr>
          <w:rFonts w:ascii="Arial" w:hAnsi="Arial" w:cs="Arial"/>
          <w:sz w:val="24"/>
          <w:szCs w:val="24"/>
        </w:rPr>
        <w:t>świadczenia pieniężne oraz koszty</w:t>
      </w:r>
      <w:r w:rsidR="00DB476C" w:rsidRPr="009E2516">
        <w:rPr>
          <w:rFonts w:ascii="Arial" w:hAnsi="Arial" w:cs="Arial"/>
          <w:sz w:val="24"/>
          <w:szCs w:val="24"/>
        </w:rPr>
        <w:t xml:space="preserve"> </w:t>
      </w:r>
      <w:r w:rsidRPr="009E2516">
        <w:rPr>
          <w:rFonts w:ascii="Arial" w:hAnsi="Arial" w:cs="Arial"/>
          <w:sz w:val="24"/>
          <w:szCs w:val="24"/>
        </w:rPr>
        <w:t xml:space="preserve">wypłacone </w:t>
      </w:r>
      <w:r w:rsidR="00DB476C" w:rsidRPr="009E2516">
        <w:rPr>
          <w:rFonts w:ascii="Arial" w:hAnsi="Arial" w:cs="Arial"/>
          <w:sz w:val="24"/>
          <w:szCs w:val="24"/>
        </w:rPr>
        <w:t xml:space="preserve">instytucji szkoleniowej </w:t>
      </w:r>
      <w:r w:rsidRPr="009E2516">
        <w:rPr>
          <w:rFonts w:ascii="Arial" w:hAnsi="Arial" w:cs="Arial"/>
          <w:sz w:val="24"/>
          <w:szCs w:val="24"/>
        </w:rPr>
        <w:t xml:space="preserve">na podstawie nieprawdziwych oświadczeń lub sfałszowanych dokumentów albo w innych przypadkach świadomego wprowadzenia w błąd </w:t>
      </w:r>
      <w:r w:rsidR="00DB476C" w:rsidRPr="009E2516">
        <w:rPr>
          <w:rFonts w:ascii="Arial" w:hAnsi="Arial" w:cs="Arial"/>
          <w:sz w:val="24"/>
          <w:szCs w:val="24"/>
        </w:rPr>
        <w:t xml:space="preserve">organu </w:t>
      </w:r>
      <w:r w:rsidRPr="009E2516">
        <w:rPr>
          <w:rFonts w:ascii="Arial" w:hAnsi="Arial" w:cs="Arial"/>
          <w:sz w:val="24"/>
          <w:szCs w:val="24"/>
        </w:rPr>
        <w:t xml:space="preserve">przez osobę pobierającą to świadczenie </w:t>
      </w:r>
      <w:r w:rsidRPr="00A72405">
        <w:rPr>
          <w:rFonts w:ascii="Arial" w:hAnsi="Arial" w:cs="Arial"/>
          <w:sz w:val="24"/>
          <w:szCs w:val="24"/>
        </w:rPr>
        <w:t>(zgodnie z art. 246 ust. 2 pkt 8</w:t>
      </w:r>
      <w:r w:rsidR="00DB476C" w:rsidRPr="00A72405">
        <w:rPr>
          <w:rFonts w:ascii="Arial" w:hAnsi="Arial" w:cs="Arial"/>
          <w:sz w:val="24"/>
          <w:szCs w:val="24"/>
        </w:rPr>
        <w:t xml:space="preserve"> ustawy</w:t>
      </w:r>
      <w:r w:rsidRPr="00A72405">
        <w:rPr>
          <w:rFonts w:ascii="Arial" w:hAnsi="Arial" w:cs="Arial"/>
          <w:sz w:val="24"/>
          <w:szCs w:val="24"/>
        </w:rPr>
        <w:t>)</w:t>
      </w:r>
      <w:r w:rsidR="00A241DE" w:rsidRPr="00A72405">
        <w:rPr>
          <w:rFonts w:ascii="Arial" w:hAnsi="Arial" w:cs="Arial"/>
          <w:sz w:val="24"/>
          <w:szCs w:val="24"/>
        </w:rPr>
        <w:t>.</w:t>
      </w:r>
      <w:r w:rsidR="00DB476C" w:rsidRPr="00A72405">
        <w:rPr>
          <w:rFonts w:ascii="Arial" w:hAnsi="Arial" w:cs="Arial"/>
          <w:sz w:val="24"/>
          <w:szCs w:val="24"/>
        </w:rPr>
        <w:t xml:space="preserve"> </w:t>
      </w:r>
    </w:p>
    <w:p w:rsidR="00DB476C" w:rsidRPr="009E2516" w:rsidRDefault="00486DA4" w:rsidP="00D536B4">
      <w:pPr>
        <w:pStyle w:val="Akapitzlist"/>
        <w:numPr>
          <w:ilvl w:val="0"/>
          <w:numId w:val="11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72405">
        <w:rPr>
          <w:rFonts w:ascii="Arial" w:hAnsi="Arial" w:cs="Arial"/>
          <w:sz w:val="24"/>
          <w:szCs w:val="24"/>
        </w:rPr>
        <w:t>Zostałem/</w:t>
      </w:r>
      <w:proofErr w:type="spellStart"/>
      <w:r w:rsidRPr="00A72405">
        <w:rPr>
          <w:rFonts w:ascii="Arial" w:hAnsi="Arial" w:cs="Arial"/>
          <w:sz w:val="24"/>
          <w:szCs w:val="24"/>
        </w:rPr>
        <w:t>am</w:t>
      </w:r>
      <w:proofErr w:type="spellEnd"/>
      <w:r w:rsidRPr="00A72405">
        <w:rPr>
          <w:rFonts w:ascii="Arial" w:hAnsi="Arial" w:cs="Arial"/>
          <w:sz w:val="24"/>
          <w:szCs w:val="24"/>
        </w:rPr>
        <w:t xml:space="preserve"> pouczony/a, że </w:t>
      </w:r>
      <w:r w:rsidRPr="009E2516">
        <w:rPr>
          <w:rFonts w:ascii="Arial" w:hAnsi="Arial" w:cs="Arial"/>
          <w:sz w:val="24"/>
          <w:szCs w:val="24"/>
        </w:rPr>
        <w:t xml:space="preserve">zwrotowi </w:t>
      </w:r>
      <w:r w:rsidR="00DB476C" w:rsidRPr="009E2516">
        <w:rPr>
          <w:rFonts w:ascii="Arial" w:hAnsi="Arial" w:cs="Arial"/>
          <w:sz w:val="24"/>
          <w:szCs w:val="24"/>
        </w:rPr>
        <w:t xml:space="preserve">podlega </w:t>
      </w:r>
      <w:r w:rsidRPr="009E2516">
        <w:rPr>
          <w:rFonts w:ascii="Arial" w:hAnsi="Arial" w:cs="Arial"/>
          <w:sz w:val="24"/>
          <w:szCs w:val="24"/>
        </w:rPr>
        <w:t>nienależnie pobrane świadczenie pieniężne wypłacone mimo zaistnienia okoliczności powodujących ustanie prawa do jego pobierania (zgodnie z art. 24</w:t>
      </w:r>
      <w:r w:rsidR="00A241DE" w:rsidRPr="009E2516">
        <w:rPr>
          <w:rFonts w:ascii="Arial" w:hAnsi="Arial" w:cs="Arial"/>
          <w:sz w:val="24"/>
          <w:szCs w:val="24"/>
        </w:rPr>
        <w:t>6 ust. 1 i ust. 2 pkt 1 ustawy).</w:t>
      </w:r>
      <w:r w:rsidR="00DB476C" w:rsidRPr="009E2516">
        <w:rPr>
          <w:rFonts w:ascii="Arial" w:hAnsi="Arial" w:cs="Arial"/>
          <w:sz w:val="24"/>
          <w:szCs w:val="24"/>
        </w:rPr>
        <w:t xml:space="preserve"> </w:t>
      </w:r>
    </w:p>
    <w:p w:rsidR="00486DA4" w:rsidRPr="009E2516" w:rsidRDefault="00486DA4" w:rsidP="00486DA4">
      <w:pPr>
        <w:numPr>
          <w:ilvl w:val="0"/>
          <w:numId w:val="11"/>
        </w:numPr>
        <w:suppressAutoHyphens w:val="0"/>
        <w:spacing w:before="60" w:after="60" w:line="26" w:lineRule="atLeast"/>
        <w:ind w:left="284" w:hanging="284"/>
        <w:rPr>
          <w:rFonts w:ascii="Arial" w:hAnsi="Arial" w:cs="Arial"/>
        </w:rPr>
      </w:pPr>
      <w:r w:rsidRPr="009E2516">
        <w:rPr>
          <w:rFonts w:ascii="Arial" w:hAnsi="Arial" w:cs="Arial"/>
        </w:rPr>
        <w:t>Zostałem/</w:t>
      </w:r>
      <w:proofErr w:type="spellStart"/>
      <w:r w:rsidRPr="009E2516">
        <w:rPr>
          <w:rFonts w:ascii="Arial" w:hAnsi="Arial" w:cs="Arial"/>
        </w:rPr>
        <w:t>am</w:t>
      </w:r>
      <w:proofErr w:type="spellEnd"/>
      <w:r w:rsidRPr="009E2516">
        <w:rPr>
          <w:rFonts w:ascii="Arial" w:hAnsi="Arial" w:cs="Arial"/>
        </w:rPr>
        <w:t xml:space="preserve"> poinformowany/a, że o wyniku rekrutacji powiadamiane są telefonicznie lub mailowo tylko osoby zakwalifikowane na szkolenie. W przypadku niezakwalifikowania się, zgłoszenie będzie brane pod uwagę przy kolejnej rekrutacji w bieżącym rok</w:t>
      </w:r>
      <w:r w:rsidR="00A241DE" w:rsidRPr="009E2516">
        <w:rPr>
          <w:rFonts w:ascii="Arial" w:hAnsi="Arial" w:cs="Arial"/>
        </w:rPr>
        <w:t>u, jeżeli jest ona przewidziana.</w:t>
      </w:r>
    </w:p>
    <w:p w:rsidR="00D455D3" w:rsidRPr="009E2516" w:rsidRDefault="00486DA4" w:rsidP="00D455D3">
      <w:pPr>
        <w:pStyle w:val="Akapitzlist"/>
        <w:numPr>
          <w:ilvl w:val="0"/>
          <w:numId w:val="11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E2516">
        <w:rPr>
          <w:rFonts w:ascii="Arial" w:hAnsi="Arial" w:cs="Arial"/>
          <w:sz w:val="24"/>
          <w:szCs w:val="24"/>
        </w:rPr>
        <w:t>Zostałem/</w:t>
      </w:r>
      <w:proofErr w:type="spellStart"/>
      <w:r w:rsidRPr="009E2516">
        <w:rPr>
          <w:rFonts w:ascii="Arial" w:hAnsi="Arial" w:cs="Arial"/>
          <w:sz w:val="24"/>
          <w:szCs w:val="24"/>
        </w:rPr>
        <w:t>am</w:t>
      </w:r>
      <w:proofErr w:type="spellEnd"/>
      <w:r w:rsidRPr="009E2516">
        <w:rPr>
          <w:rFonts w:ascii="Arial" w:hAnsi="Arial" w:cs="Arial"/>
          <w:sz w:val="24"/>
          <w:szCs w:val="24"/>
        </w:rPr>
        <w:t xml:space="preserve"> poinformowany/a, </w:t>
      </w:r>
      <w:r w:rsidR="00D455D3" w:rsidRPr="009E2516">
        <w:rPr>
          <w:rFonts w:ascii="Arial" w:hAnsi="Arial" w:cs="Arial"/>
          <w:sz w:val="24"/>
          <w:szCs w:val="24"/>
        </w:rPr>
        <w:t>o obowiązku zawiadomienia Urzędu</w:t>
      </w:r>
      <w:r w:rsidRPr="009E2516">
        <w:rPr>
          <w:rFonts w:ascii="Arial" w:hAnsi="Arial" w:cs="Arial"/>
          <w:sz w:val="24"/>
          <w:szCs w:val="24"/>
        </w:rPr>
        <w:t xml:space="preserve"> o okolicznościach powodujących utratę statusu bezrobotnego w terminie 7 dni od daty ich wystąpienia (art. 67 ustawy) oraz o podjęciu zatrudnienia, innej pracy zarobkowej lub podjęciu działalności gospodarczej. </w:t>
      </w:r>
    </w:p>
    <w:p w:rsidR="00486DA4" w:rsidRPr="00A72405" w:rsidRDefault="00486DA4" w:rsidP="00AC67EA">
      <w:pPr>
        <w:numPr>
          <w:ilvl w:val="0"/>
          <w:numId w:val="11"/>
        </w:numPr>
        <w:suppressAutoHyphens w:val="0"/>
        <w:spacing w:before="60" w:after="60" w:line="26" w:lineRule="atLeast"/>
        <w:ind w:left="284" w:hanging="284"/>
        <w:rPr>
          <w:rFonts w:ascii="Arial" w:eastAsia="Calibri" w:hAnsi="Arial" w:cs="Arial"/>
          <w:b/>
          <w:lang w:eastAsia="en-US"/>
        </w:rPr>
      </w:pPr>
      <w:r w:rsidRPr="009E2516">
        <w:rPr>
          <w:rFonts w:ascii="Arial" w:eastAsia="Calibri" w:hAnsi="Arial" w:cs="Arial"/>
          <w:b/>
          <w:lang w:eastAsia="en-US"/>
        </w:rPr>
        <w:t>Wyrażam zgodę na udostępnieni</w:t>
      </w:r>
      <w:r w:rsidR="000B7BF4" w:rsidRPr="009E2516">
        <w:rPr>
          <w:rFonts w:ascii="Arial" w:eastAsia="Calibri" w:hAnsi="Arial" w:cs="Arial"/>
          <w:b/>
          <w:lang w:eastAsia="en-US"/>
        </w:rPr>
        <w:t>e</w:t>
      </w:r>
      <w:r w:rsidR="00703CF2">
        <w:rPr>
          <w:rFonts w:ascii="Arial" w:eastAsia="Calibri" w:hAnsi="Arial" w:cs="Arial"/>
          <w:b/>
          <w:lang w:eastAsia="en-US"/>
        </w:rPr>
        <w:t xml:space="preserve"> moich danych osobowych</w:t>
      </w:r>
      <w:r w:rsidRPr="009E2516">
        <w:rPr>
          <w:rFonts w:ascii="Arial" w:eastAsia="Calibri" w:hAnsi="Arial" w:cs="Arial"/>
          <w:b/>
          <w:lang w:eastAsia="en-US"/>
        </w:rPr>
        <w:t xml:space="preserve"> wskazanej przeze mnie instytucji szkoleniowej, dla celów realizacji sz</w:t>
      </w:r>
      <w:r w:rsidR="00703CF2">
        <w:rPr>
          <w:rFonts w:ascii="Arial" w:eastAsia="Calibri" w:hAnsi="Arial" w:cs="Arial"/>
          <w:b/>
          <w:lang w:eastAsia="en-US"/>
        </w:rPr>
        <w:t>kolenia w ramach zawartej umowy</w:t>
      </w:r>
      <w:r w:rsidRPr="009E2516">
        <w:rPr>
          <w:rFonts w:ascii="Arial" w:eastAsia="Calibri" w:hAnsi="Arial" w:cs="Arial"/>
          <w:b/>
          <w:lang w:eastAsia="en-US"/>
        </w:rPr>
        <w:t xml:space="preserve"> </w:t>
      </w:r>
      <w:r w:rsidR="00D455D3" w:rsidRPr="00A72405">
        <w:rPr>
          <w:rFonts w:ascii="Arial" w:hAnsi="Arial" w:cs="Arial"/>
          <w:b/>
        </w:rPr>
        <w:t xml:space="preserve">oraz instytucji ubezpieczeniowej na potrzeby zawarcia polisy NNW, </w:t>
      </w:r>
      <w:r w:rsidR="00703CF2">
        <w:rPr>
          <w:rFonts w:ascii="Arial" w:eastAsia="Calibri" w:hAnsi="Arial" w:cs="Arial"/>
          <w:b/>
          <w:lang w:eastAsia="en-US"/>
        </w:rPr>
        <w:t>w zakresie: imię i </w:t>
      </w:r>
      <w:r w:rsidRPr="00A72405">
        <w:rPr>
          <w:rFonts w:ascii="Arial" w:eastAsia="Calibri" w:hAnsi="Arial" w:cs="Arial"/>
          <w:b/>
          <w:lang w:eastAsia="en-US"/>
        </w:rPr>
        <w:t>nazwisko, PESEL, adres zamieszkania.</w:t>
      </w:r>
    </w:p>
    <w:p w:rsidR="00AC67EA" w:rsidRPr="009E2516" w:rsidRDefault="00AC67EA" w:rsidP="009E2516">
      <w:pPr>
        <w:pStyle w:val="Akapitzlist"/>
        <w:numPr>
          <w:ilvl w:val="0"/>
          <w:numId w:val="11"/>
        </w:numPr>
        <w:spacing w:before="60" w:after="60" w:line="26" w:lineRule="atLeast"/>
        <w:ind w:left="284" w:hanging="426"/>
        <w:contextualSpacing w:val="0"/>
        <w:rPr>
          <w:rFonts w:ascii="Arial" w:eastAsia="Times New Roman" w:hAnsi="Arial" w:cs="Arial"/>
          <w:sz w:val="24"/>
          <w:szCs w:val="24"/>
        </w:rPr>
      </w:pPr>
      <w:r w:rsidRPr="009E2516">
        <w:rPr>
          <w:rFonts w:ascii="Arial" w:eastAsia="Times New Roman" w:hAnsi="Arial" w:cs="Arial"/>
          <w:sz w:val="24"/>
          <w:szCs w:val="24"/>
        </w:rPr>
        <w:lastRenderedPageBreak/>
        <w:t>Oświadczam, że nie uczestniczyłem(</w:t>
      </w:r>
      <w:proofErr w:type="spellStart"/>
      <w:r w:rsidRPr="009E2516">
        <w:rPr>
          <w:rFonts w:ascii="Arial" w:eastAsia="Times New Roman" w:hAnsi="Arial" w:cs="Arial"/>
          <w:sz w:val="24"/>
          <w:szCs w:val="24"/>
        </w:rPr>
        <w:t>am</w:t>
      </w:r>
      <w:proofErr w:type="spellEnd"/>
      <w:r w:rsidRPr="009E2516">
        <w:rPr>
          <w:rFonts w:ascii="Arial" w:eastAsia="Times New Roman" w:hAnsi="Arial" w:cs="Arial"/>
          <w:sz w:val="24"/>
          <w:szCs w:val="24"/>
        </w:rPr>
        <w:t>) / uczestniczyłem(</w:t>
      </w:r>
      <w:proofErr w:type="spellStart"/>
      <w:r w:rsidRPr="009E2516">
        <w:rPr>
          <w:rFonts w:ascii="Arial" w:eastAsia="Times New Roman" w:hAnsi="Arial" w:cs="Arial"/>
          <w:sz w:val="24"/>
          <w:szCs w:val="24"/>
        </w:rPr>
        <w:t>am</w:t>
      </w:r>
      <w:proofErr w:type="spellEnd"/>
      <w:r w:rsidRPr="009E2516">
        <w:rPr>
          <w:rFonts w:ascii="Arial" w:eastAsia="Times New Roman" w:hAnsi="Arial" w:cs="Arial"/>
          <w:sz w:val="24"/>
          <w:szCs w:val="24"/>
        </w:rPr>
        <w:t xml:space="preserve">) w szkoleniach lub innych formach pomocy (z wyjątkiem pożyczki) finansowanych ze środków Funduszu Pracy na podstawie skierowania z powiatowego urzędu pracy w okresie ostatnich 3 lat: </w:t>
      </w:r>
    </w:p>
    <w:p w:rsidR="00AC67EA" w:rsidRPr="00253FD0" w:rsidRDefault="00253FD0" w:rsidP="00253FD0">
      <w:pPr>
        <w:spacing w:before="60" w:after="60" w:line="26" w:lineRule="atLeast"/>
        <w:ind w:left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7453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53FD0">
        <w:rPr>
          <w:rFonts w:ascii="Arial" w:hAnsi="Arial" w:cs="Arial"/>
          <w:b/>
          <w:bCs/>
        </w:rPr>
        <w:t xml:space="preserve"> </w:t>
      </w:r>
      <w:r w:rsidR="00AC67EA" w:rsidRPr="00253FD0">
        <w:rPr>
          <w:rFonts w:ascii="Arial" w:hAnsi="Arial" w:cs="Arial"/>
          <w:b/>
          <w:bCs/>
        </w:rPr>
        <w:t>NIE</w:t>
      </w:r>
      <w:r w:rsidR="00AC67EA" w:rsidRPr="00253FD0">
        <w:rPr>
          <w:rFonts w:ascii="Arial" w:hAnsi="Arial" w:cs="Arial"/>
        </w:rPr>
        <w:t xml:space="preserve"> uczestniczyłem/</w:t>
      </w:r>
      <w:proofErr w:type="spellStart"/>
      <w:r w:rsidR="00AC67EA" w:rsidRPr="00253FD0">
        <w:rPr>
          <w:rFonts w:ascii="Arial" w:hAnsi="Arial" w:cs="Arial"/>
        </w:rPr>
        <w:t>am</w:t>
      </w:r>
      <w:proofErr w:type="spellEnd"/>
      <w:r w:rsidR="00AC67EA" w:rsidRPr="00253FD0">
        <w:rPr>
          <w:rFonts w:ascii="Arial" w:hAnsi="Arial" w:cs="Arial"/>
        </w:rPr>
        <w:t xml:space="preserve"> w szkoleniu i/lub innej formie pomocy finansowanej ze środków Funduszu Pracy dofinasowanej z Urzędu Pracy;</w:t>
      </w:r>
    </w:p>
    <w:p w:rsidR="009E2516" w:rsidRPr="009E2516" w:rsidRDefault="009E2516" w:rsidP="009E2516">
      <w:pPr>
        <w:pStyle w:val="Akapitzlist"/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</w:p>
    <w:p w:rsidR="00AC67EA" w:rsidRPr="00253FD0" w:rsidRDefault="00253FD0" w:rsidP="00253FD0">
      <w:pPr>
        <w:spacing w:before="60" w:after="60" w:line="26" w:lineRule="atLeast"/>
        <w:ind w:left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044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53FD0">
        <w:rPr>
          <w:rFonts w:ascii="Arial" w:hAnsi="Arial" w:cs="Arial"/>
          <w:b/>
          <w:bCs/>
        </w:rPr>
        <w:t xml:space="preserve"> </w:t>
      </w:r>
      <w:r w:rsidR="00AC67EA" w:rsidRPr="00253FD0">
        <w:rPr>
          <w:rFonts w:ascii="Arial" w:hAnsi="Arial" w:cs="Arial"/>
          <w:b/>
          <w:bCs/>
        </w:rPr>
        <w:t>TAK</w:t>
      </w:r>
      <w:r w:rsidR="00AC67EA" w:rsidRPr="00253FD0">
        <w:rPr>
          <w:rFonts w:ascii="Arial" w:hAnsi="Arial" w:cs="Arial"/>
        </w:rPr>
        <w:t>, uczestniczyłem/</w:t>
      </w:r>
      <w:proofErr w:type="spellStart"/>
      <w:r w:rsidR="00AC67EA" w:rsidRPr="00253FD0">
        <w:rPr>
          <w:rFonts w:ascii="Arial" w:hAnsi="Arial" w:cs="Arial"/>
        </w:rPr>
        <w:t>am</w:t>
      </w:r>
      <w:proofErr w:type="spellEnd"/>
      <w:r w:rsidR="00AC67EA" w:rsidRPr="00253FD0">
        <w:rPr>
          <w:rFonts w:ascii="Arial" w:hAnsi="Arial" w:cs="Arial"/>
        </w:rPr>
        <w:t xml:space="preserve"> w szkoleniu i/lub innej formie pomocy dofinasowanej z Urzędu Pracy.</w:t>
      </w:r>
      <w:r w:rsidR="00AC67EA" w:rsidRPr="00253FD0">
        <w:rPr>
          <w:rFonts w:ascii="Arial" w:hAnsi="Arial" w:cs="Arial"/>
        </w:rPr>
        <w:br/>
        <w:t>Należy wskazać Urząd Pracy, który wydał skierowanie oraz określić formę/y pomocy:</w:t>
      </w:r>
    </w:p>
    <w:p w:rsidR="00AC67EA" w:rsidRPr="009E2516" w:rsidRDefault="00AC67EA" w:rsidP="00AC67EA">
      <w:pPr>
        <w:pStyle w:val="Akapitzlist"/>
        <w:spacing w:line="26" w:lineRule="atLeast"/>
        <w:ind w:left="646" w:hanging="431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E2516">
        <w:rPr>
          <w:rFonts w:ascii="Arial" w:hAnsi="Arial" w:cs="Arial"/>
          <w:sz w:val="24"/>
          <w:szCs w:val="24"/>
        </w:rPr>
        <w:t xml:space="preserve">        ………………………………………………………………………………………… .</w:t>
      </w:r>
      <w:r w:rsidRPr="009E25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C67EA" w:rsidRPr="009E2516" w:rsidRDefault="00AC67EA" w:rsidP="00AC67EA">
      <w:pPr>
        <w:pStyle w:val="Akapitzlist"/>
        <w:spacing w:before="120" w:after="60" w:line="26" w:lineRule="atLeast"/>
        <w:ind w:left="646"/>
        <w:contextualSpacing w:val="0"/>
        <w:rPr>
          <w:rFonts w:ascii="Arial" w:hAnsi="Arial" w:cs="Arial"/>
          <w:sz w:val="24"/>
          <w:szCs w:val="24"/>
        </w:rPr>
      </w:pPr>
      <w:r w:rsidRPr="009E2516">
        <w:rPr>
          <w:rFonts w:ascii="Arial" w:hAnsi="Arial" w:cs="Arial"/>
          <w:sz w:val="24"/>
          <w:szCs w:val="24"/>
        </w:rPr>
        <w:t>Koszt udzielonej formy pomocy: ……………zł.</w:t>
      </w:r>
    </w:p>
    <w:p w:rsidR="00AC67EA" w:rsidRPr="0096602E" w:rsidRDefault="00AC67EA" w:rsidP="00AC67EA">
      <w:pPr>
        <w:pStyle w:val="Akapitzlist"/>
        <w:numPr>
          <w:ilvl w:val="0"/>
          <w:numId w:val="11"/>
        </w:numPr>
        <w:spacing w:before="60" w:after="60" w:line="26" w:lineRule="atLeast"/>
        <w:ind w:left="284" w:hanging="426"/>
        <w:contextualSpacing w:val="0"/>
        <w:rPr>
          <w:rFonts w:ascii="Arial" w:hAnsi="Arial" w:cs="Arial"/>
          <w:sz w:val="24"/>
          <w:szCs w:val="24"/>
        </w:rPr>
      </w:pPr>
      <w:r w:rsidRPr="0096602E">
        <w:rPr>
          <w:rFonts w:ascii="Arial" w:hAnsi="Arial" w:cs="Arial"/>
          <w:sz w:val="24"/>
          <w:szCs w:val="24"/>
        </w:rPr>
        <w:t>Oświadczam, że (właściwe zaznaczyć):</w:t>
      </w:r>
    </w:p>
    <w:p w:rsidR="00DA1097" w:rsidRPr="00AC67EA" w:rsidRDefault="00253FD0" w:rsidP="00AC67EA">
      <w:pPr>
        <w:pStyle w:val="UMOWATRE"/>
        <w:spacing w:line="26" w:lineRule="atLeast"/>
        <w:ind w:left="709" w:hanging="425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8663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67EA" w:rsidRPr="00AC67EA">
        <w:rPr>
          <w:rFonts w:ascii="Arial" w:hAnsi="Arial" w:cs="Arial"/>
          <w:sz w:val="24"/>
          <w:szCs w:val="24"/>
        </w:rPr>
        <w:tab/>
      </w:r>
      <w:r w:rsidR="00DA1097" w:rsidRPr="00AC67EA">
        <w:rPr>
          <w:rFonts w:ascii="Arial" w:hAnsi="Arial" w:cs="Arial"/>
          <w:sz w:val="24"/>
          <w:szCs w:val="24"/>
        </w:rPr>
        <w:t>nie podlegam wykluczeniu z ubiegania się o udzielenie wsparcia na podstawie art. 5l</w:t>
      </w:r>
      <w:r w:rsidR="00DA1097" w:rsidRPr="00AC67E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A1097" w:rsidRPr="00AC67EA">
        <w:rPr>
          <w:rFonts w:ascii="Arial" w:hAnsi="Arial" w:cs="Arial"/>
          <w:sz w:val="24"/>
          <w:szCs w:val="24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="00DA1097" w:rsidRPr="00AC67EA">
        <w:rPr>
          <w:rFonts w:ascii="Arial" w:hAnsi="Arial" w:cs="Arial"/>
          <w:sz w:val="24"/>
          <w:szCs w:val="24"/>
        </w:rPr>
        <w:t>Dz.Urz.UE</w:t>
      </w:r>
      <w:proofErr w:type="spellEnd"/>
      <w:r w:rsidR="00DA1097" w:rsidRPr="00AC67EA">
        <w:rPr>
          <w:rFonts w:ascii="Arial" w:hAnsi="Arial" w:cs="Arial"/>
          <w:sz w:val="24"/>
          <w:szCs w:val="24"/>
        </w:rPr>
        <w:t xml:space="preserve"> nr L111 z 8.4.2022, str. 1), zm. rozporządzeniem Rady (UE) 2022/576 z dnia </w:t>
      </w:r>
      <w:r w:rsidR="00DA1097" w:rsidRPr="00AC67EA">
        <w:rPr>
          <w:rFonts w:ascii="Arial" w:hAnsi="Arial" w:cs="Arial"/>
          <w:sz w:val="24"/>
          <w:szCs w:val="24"/>
        </w:rPr>
        <w:br/>
        <w:t>8 kwietnia 2022 r. w sprawie zmiany rozporządzenia (UE) nr 833/2014.</w:t>
      </w:r>
    </w:p>
    <w:p w:rsidR="00DA1097" w:rsidRPr="009E2516" w:rsidRDefault="00253FD0" w:rsidP="00AC67EA">
      <w:pPr>
        <w:pStyle w:val="Tekstpodstawowy"/>
        <w:spacing w:before="60" w:after="60" w:line="26" w:lineRule="atLeast"/>
        <w:ind w:left="709" w:hanging="425"/>
        <w:rPr>
          <w:rFonts w:ascii="Arial" w:hAnsi="Arial" w:cs="Arial"/>
          <w:b/>
          <w:caps/>
          <w:spacing w:val="234"/>
        </w:rPr>
      </w:pPr>
      <w:sdt>
        <w:sdtPr>
          <w:rPr>
            <w:rFonts w:ascii="Arial" w:hAnsi="Arial" w:cs="Arial"/>
          </w:rPr>
          <w:id w:val="95298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A1097" w:rsidRPr="00AC67EA">
        <w:rPr>
          <w:rFonts w:ascii="Arial" w:hAnsi="Arial" w:cs="Arial"/>
        </w:rPr>
        <w:tab/>
      </w:r>
      <w:r w:rsidR="00DA1097" w:rsidRPr="009E2516">
        <w:rPr>
          <w:rFonts w:ascii="Arial" w:hAnsi="Arial" w:cs="Arial"/>
        </w:rPr>
        <w:t xml:space="preserve">nie jestem związany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 stronie BIP MSWiA: </w:t>
      </w:r>
      <w:r w:rsidR="00DA1097" w:rsidRPr="009E2516">
        <w:rPr>
          <w:rFonts w:ascii="Arial" w:hAnsi="Arial" w:cs="Arial"/>
          <w:u w:val="single"/>
        </w:rPr>
        <w:t>www.gov.pl/web/mswia/lista-osob-i-podmiotow-objetych-sankcjami</w:t>
      </w:r>
    </w:p>
    <w:p w:rsidR="00DA1097" w:rsidRDefault="00DA1097" w:rsidP="001A0628">
      <w:pPr>
        <w:pStyle w:val="Tekstpodstawowy"/>
        <w:spacing w:before="60" w:after="60" w:line="26" w:lineRule="atLeast"/>
        <w:rPr>
          <w:rFonts w:ascii="Arial" w:hAnsi="Arial" w:cs="Arial"/>
          <w:b/>
          <w:caps/>
          <w:spacing w:val="234"/>
        </w:rPr>
      </w:pPr>
    </w:p>
    <w:p w:rsidR="00704FCD" w:rsidRPr="007A7D6C" w:rsidRDefault="005D48AD" w:rsidP="00AC67EA">
      <w:pPr>
        <w:pStyle w:val="Tekstpodstawowy"/>
        <w:spacing w:after="0" w:line="26" w:lineRule="atLeast"/>
        <w:rPr>
          <w:rFonts w:ascii="Arial" w:hAnsi="Arial" w:cs="Arial"/>
          <w:b/>
          <w:caps/>
          <w:spacing w:val="234"/>
        </w:rPr>
      </w:pPr>
      <w:r w:rsidRPr="007A7D6C">
        <w:rPr>
          <w:rFonts w:ascii="Arial" w:hAnsi="Arial" w:cs="Arial"/>
          <w:b/>
          <w:caps/>
          <w:spacing w:val="234"/>
        </w:rPr>
        <w:t>UwagA:</w:t>
      </w:r>
    </w:p>
    <w:p w:rsidR="00863447" w:rsidRPr="001A0628" w:rsidRDefault="00863447" w:rsidP="00AC67EA">
      <w:pPr>
        <w:pStyle w:val="Tekstpodstawowy"/>
        <w:numPr>
          <w:ilvl w:val="0"/>
          <w:numId w:val="3"/>
        </w:numPr>
        <w:tabs>
          <w:tab w:val="clear" w:pos="1800"/>
          <w:tab w:val="left" w:pos="0"/>
          <w:tab w:val="num" w:pos="426"/>
        </w:tabs>
        <w:spacing w:after="0" w:line="26" w:lineRule="atLeast"/>
        <w:ind w:left="426"/>
        <w:rPr>
          <w:rFonts w:ascii="Arial" w:hAnsi="Arial" w:cs="Arial"/>
        </w:rPr>
      </w:pPr>
      <w:r w:rsidRPr="001A0628">
        <w:rPr>
          <w:rFonts w:ascii="Arial" w:hAnsi="Arial" w:cs="Arial"/>
        </w:rPr>
        <w:t>Wypełnienie zgłoszenia nie jest jednoznaczne z zakwalifikowaniem się na szkolenie.</w:t>
      </w:r>
    </w:p>
    <w:p w:rsidR="00137F9B" w:rsidRPr="001A0628" w:rsidRDefault="00137F9B" w:rsidP="00AC67EA">
      <w:pPr>
        <w:pStyle w:val="Tekstpodstawowy"/>
        <w:numPr>
          <w:ilvl w:val="0"/>
          <w:numId w:val="3"/>
        </w:numPr>
        <w:tabs>
          <w:tab w:val="clear" w:pos="1800"/>
          <w:tab w:val="left" w:pos="0"/>
          <w:tab w:val="num" w:pos="426"/>
        </w:tabs>
        <w:spacing w:after="0" w:line="26" w:lineRule="atLeast"/>
        <w:ind w:left="426"/>
        <w:rPr>
          <w:rFonts w:ascii="Arial" w:hAnsi="Arial" w:cs="Arial"/>
        </w:rPr>
      </w:pPr>
      <w:r w:rsidRPr="001A0628">
        <w:rPr>
          <w:rFonts w:ascii="Arial" w:hAnsi="Arial" w:cs="Arial"/>
        </w:rPr>
        <w:t>W przypadku kursów prawa jazdy, do zgłoszenia należy dołączyć kserokopię aktualnie posiadanego prawa jazdy.</w:t>
      </w:r>
    </w:p>
    <w:p w:rsidR="006968D9" w:rsidRPr="00034115" w:rsidRDefault="006968D9" w:rsidP="007A3209">
      <w:pPr>
        <w:pStyle w:val="Akapitzlist"/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</w:p>
    <w:p w:rsidR="000F10B0" w:rsidRPr="001A0628" w:rsidRDefault="000F10B0" w:rsidP="001A0628">
      <w:pPr>
        <w:pStyle w:val="Tekstpodstawowy"/>
        <w:tabs>
          <w:tab w:val="left" w:pos="0"/>
        </w:tabs>
        <w:spacing w:before="60" w:after="60" w:line="26" w:lineRule="atLeast"/>
        <w:ind w:left="426"/>
        <w:rPr>
          <w:rFonts w:ascii="Arial" w:hAnsi="Arial" w:cs="Arial"/>
        </w:rPr>
      </w:pPr>
    </w:p>
    <w:p w:rsidR="00863447" w:rsidRPr="001A0628" w:rsidRDefault="006D19CD" w:rsidP="001A0628">
      <w:pPr>
        <w:pStyle w:val="Tekstpodstawowy"/>
        <w:tabs>
          <w:tab w:val="left" w:pos="360"/>
        </w:tabs>
        <w:spacing w:before="60" w:after="60" w:line="26" w:lineRule="atLeast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863447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BE3577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r w:rsidR="0046759A" w:rsidRPr="001A0628">
        <w:rPr>
          <w:rFonts w:ascii="Arial" w:hAnsi="Arial" w:cs="Arial"/>
        </w:rPr>
        <w:t>…………………………</w:t>
      </w:r>
      <w:r w:rsidR="00BE3577">
        <w:rPr>
          <w:rFonts w:ascii="Arial" w:hAnsi="Arial" w:cs="Arial"/>
        </w:rPr>
        <w:t>……..</w:t>
      </w:r>
      <w:r w:rsidR="0046759A" w:rsidRPr="001A0628">
        <w:rPr>
          <w:rFonts w:ascii="Arial" w:hAnsi="Arial" w:cs="Arial"/>
        </w:rPr>
        <w:t>………………</w:t>
      </w:r>
    </w:p>
    <w:p w:rsidR="00530839" w:rsidRDefault="006D19CD" w:rsidP="001A0628">
      <w:pPr>
        <w:pStyle w:val="Bezodstpw"/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ab/>
      </w:r>
      <w:r w:rsidR="00863447" w:rsidRPr="001A06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="0046713C" w:rsidRPr="001A0628">
        <w:rPr>
          <w:rFonts w:ascii="Arial" w:hAnsi="Arial" w:cs="Arial"/>
        </w:rPr>
        <w:t xml:space="preserve"> </w:t>
      </w:r>
      <w:r w:rsidR="00863447" w:rsidRPr="001A0628">
        <w:rPr>
          <w:rFonts w:ascii="Arial" w:hAnsi="Arial" w:cs="Arial"/>
        </w:rPr>
        <w:t xml:space="preserve">data i podpis </w:t>
      </w:r>
    </w:p>
    <w:p w:rsidR="00A72405" w:rsidRDefault="00A72405" w:rsidP="001A0628">
      <w:pPr>
        <w:pStyle w:val="Bezodstpw"/>
        <w:spacing w:before="60" w:after="60" w:line="26" w:lineRule="atLeast"/>
        <w:rPr>
          <w:rFonts w:ascii="Arial" w:hAnsi="Arial" w:cs="Arial"/>
        </w:rPr>
      </w:pPr>
    </w:p>
    <w:p w:rsidR="00A72405" w:rsidRDefault="00A72405" w:rsidP="00A72405">
      <w:pPr>
        <w:pStyle w:val="Tekstpodstawowy"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  <w:vertAlign w:val="superscript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:rsidR="00A72405" w:rsidRPr="00622A38" w:rsidRDefault="00A72405" w:rsidP="00A72405">
      <w:pPr>
        <w:rPr>
          <w:rFonts w:ascii="Arial" w:hAnsi="Arial" w:cs="Arial"/>
          <w:i/>
          <w:iCs/>
          <w:lang w:eastAsia="pl-PL"/>
        </w:rPr>
      </w:pPr>
      <w:r w:rsidRPr="00622A38">
        <w:rPr>
          <w:rFonts w:ascii="Arial" w:hAnsi="Arial" w:cs="Arial"/>
          <w:i/>
          <w:iCs/>
          <w:lang w:eastAsia="pl-PL"/>
        </w:rPr>
        <w:t>WYPEŁNIA PRACOWNIK URZĘDU PRACY M.ST. WARSZAWY</w:t>
      </w:r>
    </w:p>
    <w:p w:rsidR="00A72405" w:rsidRDefault="00A72405" w:rsidP="007458FB">
      <w:pPr>
        <w:rPr>
          <w:rFonts w:ascii="Arial" w:hAnsi="Arial" w:cs="Arial"/>
          <w:lang w:eastAsia="pl-PL"/>
        </w:rPr>
      </w:pPr>
    </w:p>
    <w:p w:rsidR="00A72405" w:rsidRDefault="00A72405" w:rsidP="007458FB">
      <w:pPr>
        <w:rPr>
          <w:rFonts w:ascii="Arial" w:hAnsi="Arial" w:cs="Arial"/>
          <w:lang w:eastAsia="pl-PL"/>
        </w:rPr>
      </w:pPr>
    </w:p>
    <w:p w:rsidR="007458FB" w:rsidRDefault="007458FB" w:rsidP="007458FB">
      <w:p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Zweryfikowano brak wystąpienia wykluczających powiązań w zakresie ograniczenia lub wyłączenia z możliwości wspierania ze środków publicznych podmiotów i osób, które </w:t>
      </w:r>
      <w:r w:rsidR="00157919"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pl-PL"/>
        </w:rPr>
        <w:lastRenderedPageBreak/>
        <w:t>w bezpośredni lub pośredni sposób wspierają działania wojenne Federacji Rosyjskiej lub są za nie odpowiedzialne.</w:t>
      </w:r>
    </w:p>
    <w:p w:rsidR="007458FB" w:rsidRDefault="007458FB" w:rsidP="007458FB">
      <w:pPr>
        <w:rPr>
          <w:rFonts w:ascii="Arial" w:hAnsi="Arial" w:cs="Arial"/>
          <w:lang w:eastAsia="pl-PL"/>
        </w:rPr>
      </w:pPr>
    </w:p>
    <w:p w:rsidR="00A72405" w:rsidRDefault="00A72405" w:rsidP="007458FB">
      <w:pPr>
        <w:rPr>
          <w:rFonts w:ascii="Arial" w:hAnsi="Arial" w:cs="Arial"/>
          <w:lang w:eastAsia="pl-PL"/>
        </w:rPr>
      </w:pPr>
    </w:p>
    <w:p w:rsidR="00A72405" w:rsidRDefault="00A72405" w:rsidP="007458FB">
      <w:pPr>
        <w:rPr>
          <w:rFonts w:ascii="Arial" w:hAnsi="Arial" w:cs="Arial"/>
          <w:lang w:eastAsia="pl-PL"/>
        </w:rPr>
      </w:pPr>
    </w:p>
    <w:p w:rsidR="007458FB" w:rsidRPr="001A0628" w:rsidRDefault="007458FB" w:rsidP="00A241DE">
      <w:pPr>
        <w:jc w:val="right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…………………………………</w:t>
      </w:r>
      <w:r w:rsidR="00BE3577">
        <w:rPr>
          <w:rFonts w:ascii="Arial" w:hAnsi="Arial" w:cs="Arial"/>
          <w:lang w:eastAsia="pl-PL"/>
        </w:rPr>
        <w:t>………………..</w:t>
      </w:r>
      <w:r>
        <w:rPr>
          <w:rFonts w:ascii="Arial" w:hAnsi="Arial" w:cs="Arial"/>
          <w:lang w:eastAsia="pl-PL"/>
        </w:rPr>
        <w:br/>
        <w:t>Data, podpis, imienna pieczątka pracownika</w:t>
      </w:r>
    </w:p>
    <w:sectPr w:rsidR="007458FB" w:rsidRPr="001A0628" w:rsidSect="00253FD0">
      <w:footerReference w:type="default" r:id="rId9"/>
      <w:pgSz w:w="11906" w:h="16838"/>
      <w:pgMar w:top="720" w:right="720" w:bottom="720" w:left="720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B3" w:rsidRDefault="00A657B3">
      <w:r>
        <w:separator/>
      </w:r>
    </w:p>
  </w:endnote>
  <w:endnote w:type="continuationSeparator" w:id="0">
    <w:p w:rsidR="00A657B3" w:rsidRDefault="00A6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1C" w:rsidRPr="00761852" w:rsidRDefault="000F271C" w:rsidP="00867F6C">
    <w:pPr>
      <w:rPr>
        <w:rFonts w:ascii="Arial" w:hAnsi="Arial" w:cs="Arial"/>
        <w:i/>
        <w:iCs/>
        <w:sz w:val="18"/>
        <w:szCs w:val="18"/>
      </w:rPr>
    </w:pPr>
    <w:r w:rsidRPr="00761852">
      <w:rPr>
        <w:rFonts w:ascii="Arial" w:hAnsi="Arial" w:cs="Arial"/>
        <w:i/>
        <w:iCs/>
        <w:sz w:val="18"/>
        <w:szCs w:val="18"/>
      </w:rPr>
      <w:t xml:space="preserve">              Urząd Pracy m.st. </w:t>
    </w:r>
    <w:r w:rsidRPr="00D86CB3">
      <w:rPr>
        <w:rFonts w:ascii="Arial" w:hAnsi="Arial" w:cs="Arial"/>
        <w:i/>
        <w:iCs/>
        <w:sz w:val="18"/>
        <w:szCs w:val="18"/>
      </w:rPr>
      <w:t xml:space="preserve">Warszawy - </w:t>
    </w:r>
    <w:r w:rsidRPr="009E2516">
      <w:rPr>
        <w:rFonts w:ascii="Arial" w:hAnsi="Arial" w:cs="Arial"/>
        <w:i/>
        <w:iCs/>
        <w:sz w:val="18"/>
        <w:szCs w:val="18"/>
      </w:rPr>
      <w:t>20.0</w:t>
    </w:r>
    <w:r w:rsidR="00863996" w:rsidRPr="009E2516">
      <w:rPr>
        <w:rFonts w:ascii="Arial" w:hAnsi="Arial" w:cs="Arial"/>
        <w:i/>
        <w:iCs/>
        <w:sz w:val="18"/>
        <w:szCs w:val="18"/>
      </w:rPr>
      <w:t>1</w:t>
    </w:r>
    <w:r w:rsidRPr="009E2516">
      <w:rPr>
        <w:rFonts w:ascii="Arial" w:hAnsi="Arial" w:cs="Arial"/>
        <w:i/>
        <w:iCs/>
        <w:sz w:val="18"/>
        <w:szCs w:val="18"/>
      </w:rPr>
      <w:t>.202</w:t>
    </w:r>
    <w:r w:rsidR="00863996" w:rsidRPr="009E2516">
      <w:rPr>
        <w:rFonts w:ascii="Arial" w:hAnsi="Arial" w:cs="Arial"/>
        <w:i/>
        <w:iCs/>
        <w:sz w:val="18"/>
        <w:szCs w:val="18"/>
      </w:rPr>
      <w:t>6</w:t>
    </w:r>
    <w:r w:rsidRPr="00D86CB3">
      <w:rPr>
        <w:rFonts w:ascii="Arial" w:hAnsi="Arial" w:cs="Arial"/>
        <w:i/>
        <w:iCs/>
        <w:sz w:val="18"/>
        <w:szCs w:val="18"/>
      </w:rPr>
      <w:t xml:space="preserve"> r</w:t>
    </w:r>
    <w:r w:rsidRPr="00D86CB3">
      <w:rPr>
        <w:rFonts w:ascii="Arial" w:hAnsi="Arial" w:cs="Arial"/>
        <w:i/>
        <w:iCs/>
        <w:color w:val="FF0000"/>
        <w:sz w:val="18"/>
        <w:szCs w:val="18"/>
      </w:rPr>
      <w:t>.</w:t>
    </w:r>
    <w:r w:rsidRPr="00F535D5">
      <w:rPr>
        <w:rFonts w:ascii="Arial" w:hAnsi="Arial" w:cs="Arial"/>
        <w:i/>
        <w:iCs/>
        <w:color w:val="FF0000"/>
        <w:sz w:val="18"/>
        <w:szCs w:val="18"/>
      </w:rPr>
      <w:t xml:space="preserve"> </w:t>
    </w:r>
    <w:r w:rsidRPr="00761852">
      <w:rPr>
        <w:rFonts w:ascii="Arial" w:hAnsi="Arial" w:cs="Arial"/>
        <w:i/>
        <w:iCs/>
        <w:sz w:val="18"/>
        <w:szCs w:val="18"/>
      </w:rPr>
      <w:t xml:space="preserve">Załącznik nr 1 do procedury nr </w:t>
    </w:r>
    <w:proofErr w:type="spellStart"/>
    <w:r w:rsidRPr="00761852">
      <w:rPr>
        <w:rFonts w:ascii="Arial" w:hAnsi="Arial" w:cs="Arial"/>
        <w:i/>
        <w:iCs/>
        <w:sz w:val="18"/>
        <w:szCs w:val="18"/>
      </w:rPr>
      <w:t>ewid</w:t>
    </w:r>
    <w:proofErr w:type="spellEnd"/>
    <w:r w:rsidRPr="00761852">
      <w:rPr>
        <w:rFonts w:ascii="Arial" w:hAnsi="Arial" w:cs="Arial"/>
        <w:i/>
        <w:iCs/>
        <w:sz w:val="18"/>
        <w:szCs w:val="18"/>
      </w:rPr>
      <w:t>.: P-7.12</w:t>
    </w:r>
  </w:p>
  <w:p w:rsidR="000F271C" w:rsidRPr="00761852" w:rsidRDefault="000F271C">
    <w:pPr>
      <w:pStyle w:val="Stopka"/>
      <w:jc w:val="right"/>
      <w:rPr>
        <w:rFonts w:ascii="Arial" w:hAnsi="Arial" w:cs="Arial"/>
      </w:rPr>
    </w:pPr>
    <w:r w:rsidRPr="00761852">
      <w:rPr>
        <w:rFonts w:ascii="Arial" w:hAnsi="Arial" w:cs="Arial"/>
      </w:rPr>
      <w:fldChar w:fldCharType="begin"/>
    </w:r>
    <w:r w:rsidRPr="00761852">
      <w:rPr>
        <w:rFonts w:ascii="Arial" w:hAnsi="Arial" w:cs="Arial"/>
      </w:rPr>
      <w:instrText>PAGE   \* MERGEFORMAT</w:instrText>
    </w:r>
    <w:r w:rsidRPr="00761852">
      <w:rPr>
        <w:rFonts w:ascii="Arial" w:hAnsi="Arial" w:cs="Arial"/>
      </w:rPr>
      <w:fldChar w:fldCharType="separate"/>
    </w:r>
    <w:r w:rsidR="00253FD0">
      <w:rPr>
        <w:rFonts w:ascii="Arial" w:hAnsi="Arial" w:cs="Arial"/>
        <w:noProof/>
      </w:rPr>
      <w:t>4</w:t>
    </w:r>
    <w:r w:rsidRPr="00761852">
      <w:rPr>
        <w:rFonts w:ascii="Arial" w:hAnsi="Arial" w:cs="Arial"/>
      </w:rPr>
      <w:fldChar w:fldCharType="end"/>
    </w:r>
  </w:p>
  <w:p w:rsidR="000F271C" w:rsidRPr="00761852" w:rsidRDefault="000F271C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B3" w:rsidRDefault="00A657B3">
      <w:r>
        <w:separator/>
      </w:r>
    </w:p>
  </w:footnote>
  <w:footnote w:type="continuationSeparator" w:id="0">
    <w:p w:rsidR="00A657B3" w:rsidRDefault="00A657B3">
      <w:r>
        <w:continuationSeparator/>
      </w:r>
    </w:p>
  </w:footnote>
  <w:footnote w:id="1">
    <w:p w:rsidR="00DA1097" w:rsidRPr="008C6589" w:rsidRDefault="00DA1097" w:rsidP="007458FB">
      <w:pPr>
        <w:pStyle w:val="Tekstprzypisudolnego"/>
        <w:rPr>
          <w:rFonts w:ascii="Arial" w:hAnsi="Arial" w:cs="Arial"/>
          <w:sz w:val="24"/>
          <w:szCs w:val="24"/>
        </w:rPr>
      </w:pPr>
      <w:r w:rsidRPr="008C658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</w:t>
      </w:r>
      <w:r w:rsidRPr="007458FB">
        <w:rPr>
          <w:rFonts w:ascii="Arial" w:hAnsi="Arial" w:cs="Arial"/>
        </w:rPr>
        <w:t>art. 5l zawarty w Rozporządzeniu Rady (UE) 2022/576 z dnia 8 kwietnia 2022 r. w sprawie zmiany rozporządzenia (UE) nr 833/2014 dotyczącego środków ograniczających w związku z działaniami Rosji destabilizującymi sytuację na Ukrainie „</w:t>
      </w:r>
      <w:r w:rsidRPr="007458FB">
        <w:rPr>
          <w:rFonts w:ascii="Arial" w:hAnsi="Arial" w:cs="Arial"/>
          <w:b/>
        </w:rPr>
        <w:t>zakazuje się udzielania bezpośredniego lub pośredniego wsparcia, w tym udzielania finansowania i</w:t>
      </w:r>
      <w:r w:rsidR="007458FB">
        <w:rPr>
          <w:rFonts w:ascii="Arial" w:hAnsi="Arial" w:cs="Arial"/>
          <w:b/>
        </w:rPr>
        <w:t> </w:t>
      </w:r>
      <w:r w:rsidRPr="007458FB">
        <w:rPr>
          <w:rFonts w:ascii="Arial" w:hAnsi="Arial" w:cs="Arial"/>
          <w:b/>
        </w:rPr>
        <w:t xml:space="preserve">pomocy finansowej lub przyznawania jakichkolwiek innych korzyści w ramach programu Unii, Euratomu lub krajowego programu państwa członkowskiego oraz umów w rozumieniu rozporządzenia (UE, </w:t>
      </w:r>
      <w:proofErr w:type="spellStart"/>
      <w:r w:rsidRPr="007458FB">
        <w:rPr>
          <w:rFonts w:ascii="Arial" w:hAnsi="Arial" w:cs="Arial"/>
          <w:b/>
        </w:rPr>
        <w:t>Euratom</w:t>
      </w:r>
      <w:proofErr w:type="spellEnd"/>
      <w:r w:rsidRPr="007458FB">
        <w:rPr>
          <w:rFonts w:ascii="Arial" w:hAnsi="Arial" w:cs="Arial"/>
          <w:b/>
        </w:rPr>
        <w:t>) 2018/1046, na rzecz jakichkolwiek osób prawnych, podmiotów lub organów z siedzibą w Rosji, które w ponad 50% są własnością publiczną lub są pod kontrolą publiczną</w:t>
      </w:r>
      <w:r w:rsidRPr="007458FB">
        <w:rPr>
          <w:rFonts w:ascii="Arial" w:hAnsi="Arial" w:cs="Arial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8.25p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4">
      <w:start w:val="3"/>
      <w:numFmt w:val="upperLetter"/>
      <w:lvlText w:val="%5-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D6352C"/>
    <w:multiLevelType w:val="hybridMultilevel"/>
    <w:tmpl w:val="09183528"/>
    <w:lvl w:ilvl="0" w:tplc="4F3C0326">
      <w:numFmt w:val="bullet"/>
      <w:lvlText w:val=""/>
      <w:lvlJc w:val="left"/>
      <w:pPr>
        <w:ind w:left="284" w:hanging="360"/>
      </w:pPr>
      <w:rPr>
        <w:rFonts w:ascii="Wingdings 2" w:eastAsia="Times New Roman" w:hAnsi="Wingdings 2" w:cs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02A350B7"/>
    <w:multiLevelType w:val="hybridMultilevel"/>
    <w:tmpl w:val="1F7EA436"/>
    <w:lvl w:ilvl="0" w:tplc="30407160">
      <w:start w:val="1"/>
      <w:numFmt w:val="bullet"/>
      <w:lvlText w:val="*"/>
      <w:lvlJc w:val="left"/>
      <w:pPr>
        <w:ind w:left="644" w:hanging="360"/>
      </w:pPr>
      <w:rPr>
        <w:rFonts w:ascii="Wingdings 2" w:hAnsi="Wingdings 2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6C1FD4"/>
    <w:multiLevelType w:val="hybridMultilevel"/>
    <w:tmpl w:val="B3CE584C"/>
    <w:lvl w:ilvl="0" w:tplc="0E10C928">
      <w:start w:val="1"/>
      <w:numFmt w:val="decimal"/>
      <w:lvlText w:val="%1."/>
      <w:lvlJc w:val="left"/>
      <w:pPr>
        <w:ind w:left="3763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1DB8"/>
    <w:multiLevelType w:val="hybridMultilevel"/>
    <w:tmpl w:val="911C416E"/>
    <w:lvl w:ilvl="0" w:tplc="D118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1536C"/>
    <w:multiLevelType w:val="hybridMultilevel"/>
    <w:tmpl w:val="21B0C7FC"/>
    <w:lvl w:ilvl="0" w:tplc="9852EA8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DD75278"/>
    <w:multiLevelType w:val="hybridMultilevel"/>
    <w:tmpl w:val="9F168EDE"/>
    <w:lvl w:ilvl="0" w:tplc="728E3B38">
      <w:start w:val="11"/>
      <w:numFmt w:val="bullet"/>
      <w:lvlText w:val=""/>
      <w:lvlJc w:val="left"/>
      <w:pPr>
        <w:ind w:left="1444" w:hanging="360"/>
      </w:pPr>
      <w:rPr>
        <w:rFonts w:ascii="Times New Roman" w:eastAsia="Lucida Sans Unicode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70B40A3D"/>
    <w:multiLevelType w:val="multilevel"/>
    <w:tmpl w:val="DECA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1"/>
    <w:rsid w:val="00003FEE"/>
    <w:rsid w:val="000203C4"/>
    <w:rsid w:val="00030490"/>
    <w:rsid w:val="00043A66"/>
    <w:rsid w:val="00043C07"/>
    <w:rsid w:val="00083B1B"/>
    <w:rsid w:val="00085A4D"/>
    <w:rsid w:val="00093014"/>
    <w:rsid w:val="000A0BDB"/>
    <w:rsid w:val="000A6F16"/>
    <w:rsid w:val="000B7BF4"/>
    <w:rsid w:val="000C1455"/>
    <w:rsid w:val="000D0422"/>
    <w:rsid w:val="000D54B1"/>
    <w:rsid w:val="000F10B0"/>
    <w:rsid w:val="000F1ED7"/>
    <w:rsid w:val="000F271C"/>
    <w:rsid w:val="000F72AA"/>
    <w:rsid w:val="00106CE2"/>
    <w:rsid w:val="001076E3"/>
    <w:rsid w:val="00110FEA"/>
    <w:rsid w:val="00115610"/>
    <w:rsid w:val="0012563E"/>
    <w:rsid w:val="00126F23"/>
    <w:rsid w:val="00135A23"/>
    <w:rsid w:val="00137F9B"/>
    <w:rsid w:val="0014165E"/>
    <w:rsid w:val="00142BB9"/>
    <w:rsid w:val="001521B7"/>
    <w:rsid w:val="00153A5F"/>
    <w:rsid w:val="00157263"/>
    <w:rsid w:val="00157919"/>
    <w:rsid w:val="001750AC"/>
    <w:rsid w:val="00183A2B"/>
    <w:rsid w:val="00183DC5"/>
    <w:rsid w:val="00190D4F"/>
    <w:rsid w:val="001A0628"/>
    <w:rsid w:val="001D12AF"/>
    <w:rsid w:val="001D4BF7"/>
    <w:rsid w:val="001E73D9"/>
    <w:rsid w:val="001F5119"/>
    <w:rsid w:val="001F7221"/>
    <w:rsid w:val="00214B00"/>
    <w:rsid w:val="00253FD0"/>
    <w:rsid w:val="002617B2"/>
    <w:rsid w:val="00261FC2"/>
    <w:rsid w:val="002775C6"/>
    <w:rsid w:val="00291A2F"/>
    <w:rsid w:val="00293C1F"/>
    <w:rsid w:val="00294E75"/>
    <w:rsid w:val="002A4274"/>
    <w:rsid w:val="002D2E5E"/>
    <w:rsid w:val="002D6DBE"/>
    <w:rsid w:val="002D731E"/>
    <w:rsid w:val="0030135A"/>
    <w:rsid w:val="003043EF"/>
    <w:rsid w:val="00333A95"/>
    <w:rsid w:val="003455BD"/>
    <w:rsid w:val="00356E0D"/>
    <w:rsid w:val="00362F17"/>
    <w:rsid w:val="00367856"/>
    <w:rsid w:val="0037104C"/>
    <w:rsid w:val="00371087"/>
    <w:rsid w:val="00376B3A"/>
    <w:rsid w:val="00391787"/>
    <w:rsid w:val="003A0B6D"/>
    <w:rsid w:val="003A5771"/>
    <w:rsid w:val="003A58FF"/>
    <w:rsid w:val="003B6677"/>
    <w:rsid w:val="003C4E34"/>
    <w:rsid w:val="003C57F9"/>
    <w:rsid w:val="003D5330"/>
    <w:rsid w:val="003F2941"/>
    <w:rsid w:val="003F39BD"/>
    <w:rsid w:val="003F47B2"/>
    <w:rsid w:val="003F5F9D"/>
    <w:rsid w:val="003F7F49"/>
    <w:rsid w:val="00412ABA"/>
    <w:rsid w:val="004203ED"/>
    <w:rsid w:val="00446C35"/>
    <w:rsid w:val="0045573B"/>
    <w:rsid w:val="00460B05"/>
    <w:rsid w:val="0046713C"/>
    <w:rsid w:val="0046759A"/>
    <w:rsid w:val="00472F97"/>
    <w:rsid w:val="00486DA4"/>
    <w:rsid w:val="004A4C35"/>
    <w:rsid w:val="004B3ED9"/>
    <w:rsid w:val="004C2723"/>
    <w:rsid w:val="004F4527"/>
    <w:rsid w:val="00504459"/>
    <w:rsid w:val="005237C3"/>
    <w:rsid w:val="00530839"/>
    <w:rsid w:val="00537E0B"/>
    <w:rsid w:val="00540B04"/>
    <w:rsid w:val="00545035"/>
    <w:rsid w:val="00552723"/>
    <w:rsid w:val="00554797"/>
    <w:rsid w:val="00574A89"/>
    <w:rsid w:val="0057689A"/>
    <w:rsid w:val="0058362D"/>
    <w:rsid w:val="0059598F"/>
    <w:rsid w:val="00596D67"/>
    <w:rsid w:val="005A1DAF"/>
    <w:rsid w:val="005C30B3"/>
    <w:rsid w:val="005C6A09"/>
    <w:rsid w:val="005D48AD"/>
    <w:rsid w:val="005E628A"/>
    <w:rsid w:val="005F4CB3"/>
    <w:rsid w:val="005F56EB"/>
    <w:rsid w:val="005F606B"/>
    <w:rsid w:val="006009AF"/>
    <w:rsid w:val="006143D4"/>
    <w:rsid w:val="0061704D"/>
    <w:rsid w:val="00622A38"/>
    <w:rsid w:val="00623015"/>
    <w:rsid w:val="006330AF"/>
    <w:rsid w:val="00645871"/>
    <w:rsid w:val="00645D6E"/>
    <w:rsid w:val="006573E1"/>
    <w:rsid w:val="006604D3"/>
    <w:rsid w:val="00671294"/>
    <w:rsid w:val="00683FA2"/>
    <w:rsid w:val="006968D9"/>
    <w:rsid w:val="006B397B"/>
    <w:rsid w:val="006D19CD"/>
    <w:rsid w:val="006D1C98"/>
    <w:rsid w:val="006D6AF6"/>
    <w:rsid w:val="006E4775"/>
    <w:rsid w:val="006E66A6"/>
    <w:rsid w:val="007027BC"/>
    <w:rsid w:val="00703CF2"/>
    <w:rsid w:val="00704FCD"/>
    <w:rsid w:val="0072216E"/>
    <w:rsid w:val="007458FB"/>
    <w:rsid w:val="00752652"/>
    <w:rsid w:val="00753035"/>
    <w:rsid w:val="00761852"/>
    <w:rsid w:val="00762136"/>
    <w:rsid w:val="00774D44"/>
    <w:rsid w:val="00784CDC"/>
    <w:rsid w:val="00793100"/>
    <w:rsid w:val="007A3209"/>
    <w:rsid w:val="007A7D6C"/>
    <w:rsid w:val="007B0C19"/>
    <w:rsid w:val="007D0F90"/>
    <w:rsid w:val="007D366B"/>
    <w:rsid w:val="007E03CB"/>
    <w:rsid w:val="007E7A23"/>
    <w:rsid w:val="007F1F80"/>
    <w:rsid w:val="007F77AB"/>
    <w:rsid w:val="00820E73"/>
    <w:rsid w:val="00823C5B"/>
    <w:rsid w:val="00834998"/>
    <w:rsid w:val="00840A30"/>
    <w:rsid w:val="00863447"/>
    <w:rsid w:val="00863996"/>
    <w:rsid w:val="00867F6C"/>
    <w:rsid w:val="00876668"/>
    <w:rsid w:val="008803C8"/>
    <w:rsid w:val="008917BF"/>
    <w:rsid w:val="008B498F"/>
    <w:rsid w:val="008D642B"/>
    <w:rsid w:val="008D65B0"/>
    <w:rsid w:val="008E6F1F"/>
    <w:rsid w:val="008F5E1C"/>
    <w:rsid w:val="008F60F3"/>
    <w:rsid w:val="00906E34"/>
    <w:rsid w:val="009546BE"/>
    <w:rsid w:val="009653BC"/>
    <w:rsid w:val="00965E10"/>
    <w:rsid w:val="009768BB"/>
    <w:rsid w:val="00983C88"/>
    <w:rsid w:val="0099693D"/>
    <w:rsid w:val="00997BFB"/>
    <w:rsid w:val="009B1EE6"/>
    <w:rsid w:val="009D0E52"/>
    <w:rsid w:val="009D16FD"/>
    <w:rsid w:val="009E2516"/>
    <w:rsid w:val="009E427C"/>
    <w:rsid w:val="009F4368"/>
    <w:rsid w:val="00A053EE"/>
    <w:rsid w:val="00A064E8"/>
    <w:rsid w:val="00A241DE"/>
    <w:rsid w:val="00A24BF3"/>
    <w:rsid w:val="00A51AD8"/>
    <w:rsid w:val="00A558C2"/>
    <w:rsid w:val="00A57983"/>
    <w:rsid w:val="00A57FAB"/>
    <w:rsid w:val="00A63331"/>
    <w:rsid w:val="00A63C2A"/>
    <w:rsid w:val="00A657B3"/>
    <w:rsid w:val="00A72405"/>
    <w:rsid w:val="00A740D3"/>
    <w:rsid w:val="00A95EC6"/>
    <w:rsid w:val="00AB0330"/>
    <w:rsid w:val="00AB09C5"/>
    <w:rsid w:val="00AB11D5"/>
    <w:rsid w:val="00AB4BFD"/>
    <w:rsid w:val="00AC67EA"/>
    <w:rsid w:val="00AD67F3"/>
    <w:rsid w:val="00AE291B"/>
    <w:rsid w:val="00AF1E8D"/>
    <w:rsid w:val="00AF6BBC"/>
    <w:rsid w:val="00B0036C"/>
    <w:rsid w:val="00B0484B"/>
    <w:rsid w:val="00B05074"/>
    <w:rsid w:val="00B066BD"/>
    <w:rsid w:val="00B12F30"/>
    <w:rsid w:val="00B215DF"/>
    <w:rsid w:val="00B27DC9"/>
    <w:rsid w:val="00B46B8D"/>
    <w:rsid w:val="00B67725"/>
    <w:rsid w:val="00B71F64"/>
    <w:rsid w:val="00B77898"/>
    <w:rsid w:val="00B9767A"/>
    <w:rsid w:val="00BB20D2"/>
    <w:rsid w:val="00BB6C8B"/>
    <w:rsid w:val="00BC1493"/>
    <w:rsid w:val="00BC30F2"/>
    <w:rsid w:val="00BC471F"/>
    <w:rsid w:val="00BD4D04"/>
    <w:rsid w:val="00BD7203"/>
    <w:rsid w:val="00BE3577"/>
    <w:rsid w:val="00BE4D8E"/>
    <w:rsid w:val="00BE6237"/>
    <w:rsid w:val="00BE6C39"/>
    <w:rsid w:val="00C31DD1"/>
    <w:rsid w:val="00C35635"/>
    <w:rsid w:val="00C42B92"/>
    <w:rsid w:val="00C5692B"/>
    <w:rsid w:val="00C6233F"/>
    <w:rsid w:val="00C75167"/>
    <w:rsid w:val="00C82573"/>
    <w:rsid w:val="00C851EC"/>
    <w:rsid w:val="00C86D9E"/>
    <w:rsid w:val="00CB497E"/>
    <w:rsid w:val="00CD41E7"/>
    <w:rsid w:val="00CF6B8D"/>
    <w:rsid w:val="00D21589"/>
    <w:rsid w:val="00D43DDB"/>
    <w:rsid w:val="00D455D3"/>
    <w:rsid w:val="00D51192"/>
    <w:rsid w:val="00D536B4"/>
    <w:rsid w:val="00D624AC"/>
    <w:rsid w:val="00D67D13"/>
    <w:rsid w:val="00D71A27"/>
    <w:rsid w:val="00D727DF"/>
    <w:rsid w:val="00D770C3"/>
    <w:rsid w:val="00D81617"/>
    <w:rsid w:val="00D85386"/>
    <w:rsid w:val="00D86CB3"/>
    <w:rsid w:val="00D9027F"/>
    <w:rsid w:val="00D94325"/>
    <w:rsid w:val="00DA1097"/>
    <w:rsid w:val="00DB335F"/>
    <w:rsid w:val="00DB476C"/>
    <w:rsid w:val="00DC288C"/>
    <w:rsid w:val="00DC6D86"/>
    <w:rsid w:val="00DF14E4"/>
    <w:rsid w:val="00E17774"/>
    <w:rsid w:val="00E35CEE"/>
    <w:rsid w:val="00E46498"/>
    <w:rsid w:val="00E5285E"/>
    <w:rsid w:val="00E57438"/>
    <w:rsid w:val="00E62E48"/>
    <w:rsid w:val="00E67C70"/>
    <w:rsid w:val="00E71DE2"/>
    <w:rsid w:val="00E74882"/>
    <w:rsid w:val="00E7622B"/>
    <w:rsid w:val="00E90A9A"/>
    <w:rsid w:val="00EA0CEB"/>
    <w:rsid w:val="00EC47FA"/>
    <w:rsid w:val="00EE0CBC"/>
    <w:rsid w:val="00EE35FF"/>
    <w:rsid w:val="00EE4BB7"/>
    <w:rsid w:val="00F17B46"/>
    <w:rsid w:val="00F31A43"/>
    <w:rsid w:val="00F46EC8"/>
    <w:rsid w:val="00F535D5"/>
    <w:rsid w:val="00F83115"/>
    <w:rsid w:val="00F969EE"/>
    <w:rsid w:val="00FB28B1"/>
    <w:rsid w:val="00FB5D3D"/>
    <w:rsid w:val="00FC32A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6CD3253-2018-4D0E-A146-6E1CFB6C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uppressAutoHyphens w:val="0"/>
      <w:spacing w:before="100" w:after="10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Wingdings 2" w:eastAsia="Times New Roman" w:hAnsi="Wingdings 2" w:cs="Times New Roman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 2" w:eastAsia="Times New Roman" w:hAnsi="Wingdings 2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4"/>
      <w:szCs w:val="24"/>
    </w:rPr>
  </w:style>
  <w:style w:type="character" w:customStyle="1" w:styleId="WW8Num9z1">
    <w:name w:val="WW8Num9z1"/>
    <w:rPr>
      <w:rFonts w:ascii="Times New Roman" w:hAnsi="Times New Roman" w:cs="Times New Roman"/>
      <w:sz w:val="20"/>
      <w:szCs w:val="20"/>
    </w:rPr>
  </w:style>
  <w:style w:type="character" w:customStyle="1" w:styleId="WW8Num10z0">
    <w:name w:val="WW8Num10z0"/>
    <w:rPr>
      <w:rFonts w:ascii="Wingdings 2" w:eastAsia="Times New Roman" w:hAnsi="Wingdings 2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umber">
    <w:name w:val="number"/>
    <w:basedOn w:val="Domylnaczcionkaakapitu1"/>
  </w:style>
  <w:style w:type="character" w:customStyle="1" w:styleId="dot">
    <w:name w:val="dot"/>
    <w:basedOn w:val="Domylnaczcionkaakapitu1"/>
  </w:style>
  <w:style w:type="character" w:customStyle="1" w:styleId="content">
    <w:name w:val="content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ZnakZnak1">
    <w:name w:val=" Znak Znak1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nakZnak">
    <w:name w:val=" Znak Znak"/>
    <w:basedOn w:val="Normalny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/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  <w:lang w:val="x-none"/>
    </w:rPr>
  </w:style>
  <w:style w:type="character" w:styleId="Odwoaniedokomentarza">
    <w:name w:val="annotation reference"/>
    <w:rsid w:val="00E464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46498"/>
    <w:pPr>
      <w:widowControl w:val="0"/>
    </w:pPr>
    <w:rPr>
      <w:rFonts w:eastAsia="Lucida Sans Unicode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E46498"/>
    <w:rPr>
      <w:rFonts w:eastAsia="Lucida Sans Unicode"/>
      <w:lang/>
    </w:rPr>
  </w:style>
  <w:style w:type="paragraph" w:styleId="Mapadokumentu">
    <w:name w:val="Document Map"/>
    <w:basedOn w:val="Normalny"/>
    <w:semiHidden/>
    <w:rsid w:val="003F5F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11">
    <w:name w:val="h11"/>
    <w:rsid w:val="00752652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C3563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762136"/>
    <w:rPr>
      <w:sz w:val="24"/>
      <w:szCs w:val="24"/>
      <w:lang w:eastAsia="ar-SA"/>
    </w:rPr>
  </w:style>
  <w:style w:type="table" w:styleId="Tabela-Siatka">
    <w:name w:val="Table Grid"/>
    <w:basedOn w:val="Standardowy"/>
    <w:rsid w:val="002A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03CB"/>
    <w:pPr>
      <w:suppressAutoHyphens/>
    </w:pPr>
    <w:rPr>
      <w:sz w:val="24"/>
      <w:szCs w:val="24"/>
      <w:lang w:eastAsia="ar-SA"/>
    </w:rPr>
  </w:style>
  <w:style w:type="character" w:styleId="Tekstzastpczy">
    <w:name w:val="Placeholder Text"/>
    <w:uiPriority w:val="99"/>
    <w:semiHidden/>
    <w:rsid w:val="00DA109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A1097"/>
    <w:pPr>
      <w:widowControl w:val="0"/>
      <w:suppressAutoHyphens w:val="0"/>
      <w:autoSpaceDE w:val="0"/>
      <w:autoSpaceDN w:val="0"/>
      <w:adjustRightInd w:val="0"/>
    </w:pPr>
    <w:rPr>
      <w:rFonts w:ascii="Verdana" w:hAnsi="Verdana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DA1097"/>
    <w:rPr>
      <w:rFonts w:ascii="Verdana" w:hAnsi="Verdana"/>
    </w:rPr>
  </w:style>
  <w:style w:type="character" w:styleId="Odwoanieprzypisudolnego">
    <w:name w:val="footnote reference"/>
    <w:uiPriority w:val="99"/>
    <w:unhideWhenUsed/>
    <w:rsid w:val="00DA1097"/>
    <w:rPr>
      <w:rFonts w:cs="Times New Roman"/>
      <w:vertAlign w:val="superscript"/>
    </w:rPr>
  </w:style>
  <w:style w:type="paragraph" w:customStyle="1" w:styleId="UMOWATRE">
    <w:name w:val="UMOWA TREŚĆ"/>
    <w:basedOn w:val="Normalny"/>
    <w:qFormat/>
    <w:rsid w:val="00DA1097"/>
    <w:pPr>
      <w:suppressAutoHyphens w:val="0"/>
      <w:spacing w:before="60" w:after="60" w:line="312" w:lineRule="auto"/>
      <w:jc w:val="both"/>
    </w:pPr>
    <w:rPr>
      <w:rFonts w:ascii="Calibri" w:eastAsia="Calibri" w:hAnsi="Calibri"/>
      <w:sz w:val="21"/>
      <w:szCs w:val="22"/>
      <w:lang w:eastAsia="en-US"/>
    </w:rPr>
  </w:style>
  <w:style w:type="paragraph" w:styleId="Poprawka">
    <w:name w:val="Revision"/>
    <w:hidden/>
    <w:uiPriority w:val="99"/>
    <w:semiHidden/>
    <w:rsid w:val="00CD41E7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579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85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rszawa.pl/prawo/ustawa_promocja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2D48-B384-4A2C-A838-7F6F41F4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na szkolenie grupowe</vt:lpstr>
    </vt:vector>
  </TitlesOfParts>
  <Company>UP m.st. Warszawy</Company>
  <LinksUpToDate>false</LinksUpToDate>
  <CharactersWithSpaces>9173</CharactersWithSpaces>
  <SharedDoc>false</SharedDoc>
  <HLinks>
    <vt:vector size="6" baseType="variant">
      <vt:variant>
        <vt:i4>5898346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szkolenie grupowe</dc:title>
  <dc:subject/>
  <dc:creator>szkolenia</dc:creator>
  <cp:keywords/>
  <cp:lastModifiedBy>Agnieszka Rybińska</cp:lastModifiedBy>
  <cp:revision>2</cp:revision>
  <cp:lastPrinted>2020-01-15T12:18:00Z</cp:lastPrinted>
  <dcterms:created xsi:type="dcterms:W3CDTF">2026-02-06T13:47:00Z</dcterms:created>
  <dcterms:modified xsi:type="dcterms:W3CDTF">2026-02-06T13:47:00Z</dcterms:modified>
</cp:coreProperties>
</file>